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70D54" w14:textId="2B3C5231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WOW Opening Event – Friday 10 March </w:t>
      </w:r>
      <w:r w:rsidRPr="004577B0">
        <w:rPr>
          <w:rFonts w:ascii="Trebuchet MS" w:hAnsi="Trebuchet MS"/>
          <w:b/>
          <w:color w:val="FF0000"/>
          <w:sz w:val="22"/>
          <w:szCs w:val="22"/>
        </w:rPr>
        <w:t>(Edited 22.02.2017)</w:t>
      </w:r>
      <w:r w:rsidR="00303015">
        <w:rPr>
          <w:rFonts w:ascii="Trebuchet MS" w:hAnsi="Trebuchet MS"/>
          <w:b/>
          <w:color w:val="FF0000"/>
          <w:sz w:val="22"/>
          <w:szCs w:val="22"/>
        </w:rPr>
        <w:t xml:space="preserve"> </w:t>
      </w:r>
      <w:r w:rsidR="00303015" w:rsidRPr="00303015">
        <w:rPr>
          <w:rFonts w:ascii="Trebuchet MS" w:hAnsi="Trebuchet MS"/>
          <w:b/>
          <w:color w:val="00B0F0"/>
          <w:sz w:val="22"/>
          <w:szCs w:val="22"/>
        </w:rPr>
        <w:t>(Edited 28.02.2017)</w:t>
      </w:r>
    </w:p>
    <w:p w14:paraId="77870D55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6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7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MC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Kate Fox tbc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Martin Green tbc</w:t>
      </w:r>
    </w:p>
    <w:p w14:paraId="77870D58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9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____________________________________________________________________</w:t>
      </w:r>
      <w:r>
        <w:rPr>
          <w:rFonts w:ascii="Trebuchet MS" w:hAnsi="Trebuchet MS"/>
          <w:b/>
          <w:sz w:val="22"/>
          <w:szCs w:val="22"/>
        </w:rPr>
        <w:br/>
      </w:r>
    </w:p>
    <w:p w14:paraId="77870D5A" w14:textId="77777777" w:rsidR="002F1005" w:rsidRDefault="002F1005" w:rsidP="002F1005">
      <w:r>
        <w:rPr>
          <w:rFonts w:ascii="Trebuchet MS" w:hAnsi="Trebuchet MS"/>
          <w:sz w:val="22"/>
          <w:szCs w:val="22"/>
        </w:rPr>
        <w:t>5.30pm</w:t>
      </w:r>
      <w:r>
        <w:rPr>
          <w:rFonts w:ascii="Trebuchet MS" w:hAnsi="Trebuchet MS"/>
          <w:sz w:val="22"/>
          <w:szCs w:val="22"/>
        </w:rPr>
        <w:tab/>
        <w:t>Set up Mortimer West for Reception.</w:t>
      </w:r>
      <w:r>
        <w:rPr>
          <w:rFonts w:ascii="Trebuchet MS" w:hAnsi="Trebuchet MS"/>
          <w:b/>
          <w:sz w:val="22"/>
          <w:szCs w:val="22"/>
        </w:rPr>
        <w:t xml:space="preserve">  </w:t>
      </w:r>
      <w:r>
        <w:rPr>
          <w:rFonts w:ascii="Trebuchet MS" w:hAnsi="Trebuchet MS"/>
          <w:b/>
          <w:sz w:val="22"/>
          <w:szCs w:val="22"/>
        </w:rPr>
        <w:br/>
        <w:t xml:space="preserve"> 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WOW dressing </w:t>
      </w:r>
    </w:p>
    <w:p w14:paraId="77870D5B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6.30pm</w:t>
      </w:r>
      <w:r>
        <w:rPr>
          <w:rFonts w:ascii="Trebuchet MS" w:hAnsi="Trebuchet MS"/>
          <w:sz w:val="22"/>
          <w:szCs w:val="22"/>
        </w:rPr>
        <w:tab/>
        <w:t xml:space="preserve">Reception 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Partners reception Mortimer West and Circle of Friends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Welcome – Rosie Millard (TBC)</w:t>
      </w:r>
      <w:r>
        <w:rPr>
          <w:rFonts w:ascii="Trebuchet MS" w:hAnsi="Trebuchet MS"/>
          <w:b/>
          <w:sz w:val="22"/>
          <w:szCs w:val="22"/>
        </w:rPr>
        <w:t xml:space="preserve"> </w:t>
      </w:r>
    </w:p>
    <w:p w14:paraId="2BEC5099" w14:textId="23D7AFA5" w:rsidR="00303015" w:rsidRDefault="00303015" w:rsidP="002F1005">
      <w:r>
        <w:tab/>
      </w:r>
      <w:r>
        <w:tab/>
      </w:r>
      <w:r>
        <w:rPr>
          <w:rFonts w:ascii="Trebuchet MS" w:hAnsi="Trebuchet MS"/>
          <w:color w:val="00B0F0"/>
          <w:sz w:val="22"/>
          <w:szCs w:val="22"/>
        </w:rPr>
        <w:t>Trailblazer Press Reception</w:t>
      </w:r>
    </w:p>
    <w:p w14:paraId="77870D5C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D" w14:textId="77777777" w:rsidR="002F1005" w:rsidRDefault="002F1005" w:rsidP="002F1005">
      <w:r>
        <w:rPr>
          <w:rFonts w:ascii="Trebuchet MS" w:hAnsi="Trebuchet MS"/>
          <w:b/>
          <w:sz w:val="22"/>
          <w:szCs w:val="22"/>
        </w:rPr>
        <w:t>____________________________________________________________________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  <w:u w:val="single"/>
        </w:rPr>
        <w:br/>
      </w:r>
    </w:p>
    <w:p w14:paraId="77870D5E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7pm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Doors </w:t>
      </w:r>
    </w:p>
    <w:p w14:paraId="77870D5F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Background Music </w:t>
      </w:r>
    </w:p>
    <w:p w14:paraId="77870D60" w14:textId="77777777" w:rsidR="002F1005" w:rsidRPr="002F1005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Holding Screens </w:t>
      </w:r>
      <w:r>
        <w:rPr>
          <w:rFonts w:ascii="Trebuchet MS" w:hAnsi="Trebuchet MS"/>
          <w:color w:val="FF0000"/>
          <w:sz w:val="22"/>
          <w:szCs w:val="22"/>
        </w:rPr>
        <w:t>(Highlights of the programme)</w:t>
      </w:r>
    </w:p>
    <w:p w14:paraId="77870D61" w14:textId="77777777" w:rsidR="004577B0" w:rsidRDefault="004577B0" w:rsidP="004577B0">
      <w:pPr>
        <w:rPr>
          <w:rFonts w:ascii="Trebuchet MS" w:hAnsi="Trebuchet MS"/>
          <w:sz w:val="22"/>
          <w:szCs w:val="22"/>
        </w:rPr>
      </w:pPr>
    </w:p>
    <w:p w14:paraId="77870D62" w14:textId="77777777" w:rsidR="004577B0" w:rsidRDefault="004577B0" w:rsidP="004577B0">
      <w:r>
        <w:rPr>
          <w:rFonts w:ascii="Trebuchet MS" w:hAnsi="Trebuchet MS"/>
          <w:sz w:val="22"/>
          <w:szCs w:val="22"/>
        </w:rPr>
        <w:t>7.25pm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i/>
          <w:sz w:val="22"/>
          <w:szCs w:val="22"/>
        </w:rPr>
        <w:t xml:space="preserve">Freedom Chorus set on Stage </w:t>
      </w:r>
    </w:p>
    <w:p w14:paraId="77870D63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4" w14:textId="77777777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7.30pm</w:t>
      </w:r>
      <w:r>
        <w:rPr>
          <w:rFonts w:ascii="Trebuchet MS" w:hAnsi="Trebuchet MS"/>
          <w:sz w:val="22"/>
          <w:szCs w:val="22"/>
        </w:rPr>
        <w:tab/>
      </w:r>
      <w:r w:rsidR="002F1005" w:rsidRPr="002F1005">
        <w:rPr>
          <w:rFonts w:ascii="Trebuchet MS" w:hAnsi="Trebuchet MS"/>
          <w:color w:val="FF0000"/>
          <w:sz w:val="22"/>
          <w:szCs w:val="22"/>
        </w:rPr>
        <w:t>WOW Film – Thinkin Southbank Film (3mins)</w:t>
      </w:r>
    </w:p>
    <w:p w14:paraId="77870D65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6" w14:textId="77777777" w:rsidR="002F1005" w:rsidRDefault="002F1005" w:rsidP="002F1005">
      <w:pPr>
        <w:rPr>
          <w:rFonts w:ascii="Trebuchet MS" w:hAnsi="Trebuchet MS"/>
          <w:i/>
          <w:sz w:val="22"/>
          <w:szCs w:val="22"/>
        </w:rPr>
      </w:pPr>
    </w:p>
    <w:p w14:paraId="77870D67" w14:textId="77777777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7.35pm</w:t>
      </w:r>
      <w:r w:rsidR="002F1005">
        <w:rPr>
          <w:rFonts w:ascii="Trebuchet MS" w:hAnsi="Trebuchet MS"/>
          <w:sz w:val="22"/>
          <w:szCs w:val="22"/>
        </w:rPr>
        <w:tab/>
        <w:t xml:space="preserve">WOW Opening Event Starts </w:t>
      </w:r>
    </w:p>
    <w:p w14:paraId="77870D68" w14:textId="77777777" w:rsidR="002F1005" w:rsidRDefault="002F1005" w:rsidP="002F1005"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Freedom Chorus “I Can’t Keep Quiet” </w:t>
      </w:r>
    </w:p>
    <w:p w14:paraId="77870D69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A" w14:textId="77777777" w:rsidR="002F1005" w:rsidRDefault="004577B0" w:rsidP="002F1005">
      <w:r>
        <w:rPr>
          <w:rFonts w:ascii="Trebuchet MS" w:hAnsi="Trebuchet MS"/>
          <w:sz w:val="22"/>
          <w:szCs w:val="22"/>
        </w:rPr>
        <w:t>7.40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</w:r>
      <w:r w:rsidR="007D2031">
        <w:rPr>
          <w:rFonts w:ascii="Trebuchet MS" w:hAnsi="Trebuchet MS"/>
          <w:i/>
          <w:sz w:val="22"/>
          <w:szCs w:val="22"/>
        </w:rPr>
        <w:t>Freedom Chorus leave the stage</w:t>
      </w:r>
    </w:p>
    <w:p w14:paraId="77870D6B" w14:textId="77777777" w:rsidR="002F1005" w:rsidRDefault="002F1005" w:rsidP="007D2031">
      <w:pPr>
        <w:rPr>
          <w:rFonts w:ascii="Trebuchet MS" w:hAnsi="Trebuchet MS"/>
          <w:sz w:val="22"/>
          <w:szCs w:val="22"/>
        </w:rPr>
      </w:pPr>
    </w:p>
    <w:p w14:paraId="77870D6C" w14:textId="77777777" w:rsidR="002F1005" w:rsidRPr="002F1005" w:rsidRDefault="004577B0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7.40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WOW Welcome by MC </w:t>
      </w:r>
      <w:r w:rsidR="002F1005">
        <w:rPr>
          <w:rFonts w:ascii="Trebuchet MS" w:hAnsi="Trebuchet MS"/>
          <w:color w:val="FF0000"/>
          <w:sz w:val="22"/>
          <w:szCs w:val="22"/>
        </w:rPr>
        <w:t>(Martin Green/Kate Fox)</w:t>
      </w:r>
    </w:p>
    <w:p w14:paraId="77870D6D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E" w14:textId="78BB0E2D" w:rsidR="002F1005" w:rsidRDefault="0030301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7.45</w:t>
      </w:r>
      <w:r w:rsidR="002F1005">
        <w:rPr>
          <w:rFonts w:ascii="Trebuchet MS" w:hAnsi="Trebuchet MS"/>
          <w:sz w:val="22"/>
          <w:szCs w:val="22"/>
        </w:rPr>
        <w:t xml:space="preserve">pm </w:t>
      </w:r>
      <w:r w:rsidR="002F1005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WOW Film – Welcome from Jude.</w:t>
      </w:r>
      <w:r w:rsidR="002F1005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color w:val="00B0F0"/>
          <w:sz w:val="22"/>
          <w:szCs w:val="22"/>
        </w:rPr>
        <w:t>(1-2 minutes)</w:t>
      </w:r>
    </w:p>
    <w:p w14:paraId="77870D6F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0" w14:textId="7A05C314" w:rsidR="002F1005" w:rsidRDefault="00303015" w:rsidP="002F1005">
      <w:r w:rsidRPr="00303015">
        <w:rPr>
          <w:rFonts w:ascii="Trebuchet MS" w:hAnsi="Trebuchet MS"/>
          <w:color w:val="00B0F0"/>
          <w:sz w:val="22"/>
          <w:szCs w:val="22"/>
        </w:rPr>
        <w:t>7.47</w:t>
      </w:r>
      <w:r w:rsidR="002F1005" w:rsidRPr="00303015">
        <w:rPr>
          <w:rFonts w:ascii="Trebuchet MS" w:hAnsi="Trebuchet MS"/>
          <w:color w:val="00B0F0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WOW Highlights by </w:t>
      </w:r>
      <w:r w:rsidR="002F1005" w:rsidRPr="007D2031">
        <w:rPr>
          <w:rFonts w:ascii="Trebuchet MS" w:hAnsi="Trebuchet MS"/>
          <w:color w:val="FF0000"/>
          <w:sz w:val="22"/>
          <w:szCs w:val="22"/>
        </w:rPr>
        <w:t xml:space="preserve">MO’R introduces </w:t>
      </w:r>
      <w:r w:rsidR="007D2031" w:rsidRPr="007D2031">
        <w:rPr>
          <w:rFonts w:ascii="Trebuchet MS" w:hAnsi="Trebuchet MS"/>
          <w:color w:val="FF0000"/>
          <w:sz w:val="22"/>
          <w:szCs w:val="22"/>
        </w:rPr>
        <w:t>WOW Hull and</w:t>
      </w:r>
      <w:r w:rsidR="002F1005">
        <w:rPr>
          <w:rFonts w:ascii="Trebuchet MS" w:hAnsi="Trebuchet MS"/>
          <w:i/>
          <w:sz w:val="22"/>
          <w:szCs w:val="22"/>
        </w:rPr>
        <w:t xml:space="preserve"> </w:t>
      </w:r>
      <w:r w:rsidR="002F1005" w:rsidRPr="007D2031">
        <w:rPr>
          <w:rFonts w:ascii="Trebuchet MS" w:hAnsi="Trebuchet MS"/>
          <w:i/>
          <w:color w:val="FF0000"/>
          <w:sz w:val="22"/>
          <w:szCs w:val="22"/>
        </w:rPr>
        <w:t>Kate Fox</w:t>
      </w:r>
    </w:p>
    <w:p w14:paraId="77870D71" w14:textId="0F3E288D" w:rsidR="002F1005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Kate Fox – The WOW Manifesto </w:t>
      </w:r>
      <w:r w:rsidRPr="002F1005">
        <w:rPr>
          <w:rFonts w:ascii="Trebuchet MS" w:hAnsi="Trebuchet MS"/>
          <w:color w:val="FF0000"/>
          <w:sz w:val="22"/>
          <w:szCs w:val="22"/>
        </w:rPr>
        <w:t>Poem</w:t>
      </w:r>
    </w:p>
    <w:p w14:paraId="52D6A328" w14:textId="156EC4E1" w:rsidR="00303015" w:rsidRPr="00303015" w:rsidRDefault="00303015" w:rsidP="00303015">
      <w:pPr>
        <w:pStyle w:val="ListParagraph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00B0F0"/>
          <w:sz w:val="22"/>
          <w:szCs w:val="22"/>
        </w:rPr>
        <w:t xml:space="preserve">Poem to be update at WOW Satellite </w:t>
      </w:r>
    </w:p>
    <w:p w14:paraId="63CF1DCF" w14:textId="77777777" w:rsid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</w:p>
    <w:p w14:paraId="4429DF78" w14:textId="6170DC57" w:rsidR="00303015" w:rsidRP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color w:val="00B0F0"/>
          <w:sz w:val="22"/>
          <w:szCs w:val="22"/>
        </w:rPr>
        <w:t>7.52pm</w:t>
      </w:r>
      <w:r>
        <w:rPr>
          <w:rFonts w:ascii="Trebuchet MS" w:hAnsi="Trebuchet MS"/>
          <w:color w:val="00B0F0"/>
          <w:sz w:val="22"/>
          <w:szCs w:val="22"/>
        </w:rPr>
        <w:tab/>
        <w:t xml:space="preserve">Lectern brought on. </w:t>
      </w:r>
    </w:p>
    <w:p w14:paraId="77870D72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2EE7309" w14:textId="77777777" w:rsidR="00303015" w:rsidRPr="00303015" w:rsidRDefault="004577B0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sz w:val="22"/>
          <w:szCs w:val="22"/>
        </w:rPr>
        <w:t>7.55</w:t>
      </w:r>
      <w:r w:rsidR="002F1005" w:rsidRPr="00303015">
        <w:rPr>
          <w:rFonts w:ascii="Trebuchet MS" w:hAnsi="Trebuchet MS"/>
          <w:sz w:val="22"/>
          <w:szCs w:val="22"/>
        </w:rPr>
        <w:t>pm</w:t>
      </w:r>
      <w:r w:rsidR="002F1005" w:rsidRPr="00303015">
        <w:rPr>
          <w:rFonts w:ascii="Trebuchet MS" w:hAnsi="Trebuchet MS"/>
          <w:color w:val="00B0F0"/>
          <w:sz w:val="22"/>
          <w:szCs w:val="22"/>
        </w:rPr>
        <w:tab/>
      </w:r>
      <w:r w:rsidR="00303015" w:rsidRPr="00303015">
        <w:rPr>
          <w:rFonts w:ascii="Trebuchet MS" w:hAnsi="Trebuchet MS"/>
          <w:color w:val="00B0F0"/>
          <w:sz w:val="22"/>
          <w:szCs w:val="22"/>
        </w:rPr>
        <w:t xml:space="preserve">WOW Film - Trailblazer montage </w:t>
      </w:r>
    </w:p>
    <w:p w14:paraId="40C019F4" w14:textId="77777777" w:rsidR="00303015" w:rsidRP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color w:val="00B0F0"/>
          <w:sz w:val="22"/>
          <w:szCs w:val="22"/>
        </w:rPr>
        <w:tab/>
      </w:r>
      <w:r w:rsidRPr="00303015">
        <w:rPr>
          <w:rFonts w:ascii="Trebuchet MS" w:hAnsi="Trebuchet MS"/>
          <w:color w:val="00B0F0"/>
          <w:sz w:val="22"/>
          <w:szCs w:val="22"/>
        </w:rPr>
        <w:tab/>
        <w:t xml:space="preserve">Trailblazers – Honouring the contributions </w:t>
      </w:r>
    </w:p>
    <w:p w14:paraId="12D72F94" w14:textId="77777777" w:rsidR="00303015" w:rsidRDefault="00303015" w:rsidP="002F1005">
      <w:pPr>
        <w:rPr>
          <w:rFonts w:ascii="Trebuchet MS" w:hAnsi="Trebuchet MS"/>
          <w:sz w:val="22"/>
          <w:szCs w:val="22"/>
        </w:rPr>
      </w:pPr>
    </w:p>
    <w:p w14:paraId="77870D73" w14:textId="2CAE8E63" w:rsidR="002F1005" w:rsidRDefault="00303015" w:rsidP="0030301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8pm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>Martin G</w:t>
      </w:r>
      <w:r>
        <w:rPr>
          <w:rFonts w:ascii="Trebuchet MS" w:hAnsi="Trebuchet MS"/>
          <w:sz w:val="22"/>
          <w:szCs w:val="22"/>
        </w:rPr>
        <w:t xml:space="preserve"> introduces the trailblazers</w:t>
      </w:r>
    </w:p>
    <w:p w14:paraId="77870D74" w14:textId="647BCA3A" w:rsidR="007D2031" w:rsidRDefault="00303015" w:rsidP="002F1005">
      <w:pPr>
        <w:rPr>
          <w:rFonts w:ascii="Trebuchet MS" w:hAnsi="Trebuchet MS"/>
          <w:color w:val="00B0F0"/>
          <w:sz w:val="22"/>
          <w:szCs w:val="22"/>
        </w:rPr>
      </w:pPr>
      <w:r>
        <w:rPr>
          <w:rFonts w:ascii="Trebuchet MS" w:hAnsi="Trebuchet MS"/>
          <w:color w:val="FF0000"/>
          <w:sz w:val="22"/>
          <w:szCs w:val="22"/>
        </w:rPr>
        <w:tab/>
      </w:r>
      <w:r>
        <w:rPr>
          <w:rFonts w:ascii="Trebuchet MS" w:hAnsi="Trebuchet MS"/>
          <w:color w:val="FF0000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 xml:space="preserve">- John Prescott &amp; Cllr. Glew to join, to discuss Ethel Leginska and WOW Plagues </w:t>
      </w:r>
    </w:p>
    <w:p w14:paraId="3F992CDA" w14:textId="291548BD" w:rsidR="00303015" w:rsidRPr="007D2031" w:rsidRDefault="0030301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color w:val="00B0F0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ab/>
        <w:t xml:space="preserve">- Lee Tsang. </w:t>
      </w:r>
    </w:p>
    <w:p w14:paraId="77870D75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7" w14:textId="1790242B" w:rsidR="002F1005" w:rsidRDefault="004577B0" w:rsidP="0030301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ab/>
      </w:r>
      <w:r w:rsidR="00303015">
        <w:rPr>
          <w:rFonts w:ascii="Trebuchet MS" w:hAnsi="Trebuchet MS"/>
          <w:sz w:val="22"/>
          <w:szCs w:val="22"/>
        </w:rPr>
        <w:tab/>
      </w:r>
      <w:r w:rsidR="002F1005">
        <w:rPr>
          <w:rFonts w:ascii="Trebuchet MS" w:hAnsi="Trebuchet MS"/>
          <w:sz w:val="22"/>
          <w:szCs w:val="22"/>
        </w:rPr>
        <w:t xml:space="preserve"> </w:t>
      </w:r>
    </w:p>
    <w:p w14:paraId="77870D78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9" w14:textId="225C9F50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8.05</w:t>
      </w:r>
      <w:r w:rsidR="00303015">
        <w:rPr>
          <w:rFonts w:ascii="Trebuchet MS" w:hAnsi="Trebuchet MS"/>
          <w:sz w:val="22"/>
          <w:szCs w:val="22"/>
        </w:rPr>
        <w:t>pm</w:t>
      </w:r>
      <w:r w:rsidR="00303015">
        <w:rPr>
          <w:rFonts w:ascii="Trebuchet MS" w:hAnsi="Trebuchet MS"/>
          <w:sz w:val="22"/>
          <w:szCs w:val="22"/>
        </w:rPr>
        <w:tab/>
      </w:r>
      <w:r w:rsidR="00303015">
        <w:rPr>
          <w:rFonts w:ascii="Trebuchet MS" w:hAnsi="Trebuchet MS"/>
          <w:color w:val="00B0F0"/>
          <w:sz w:val="22"/>
          <w:szCs w:val="22"/>
        </w:rPr>
        <w:t>Kate Fox</w:t>
      </w:r>
      <w:r w:rsidR="002F1005">
        <w:rPr>
          <w:rFonts w:ascii="Trebuchet MS" w:hAnsi="Trebuchet MS"/>
          <w:sz w:val="22"/>
          <w:szCs w:val="22"/>
        </w:rPr>
        <w:t xml:space="preserve"> introduces Alinah The Revolutionary Makers </w:t>
      </w:r>
    </w:p>
    <w:p w14:paraId="77870D7A" w14:textId="31473095" w:rsidR="002F1005" w:rsidRPr="004577B0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Alinah The Revolutionary Makers installation. </w:t>
      </w:r>
    </w:p>
    <w:p w14:paraId="77870D7B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C" w14:textId="32F97FBA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8.10</w:t>
      </w:r>
      <w:r w:rsidR="00303015">
        <w:rPr>
          <w:rFonts w:ascii="Trebuchet MS" w:hAnsi="Trebuchet MS"/>
          <w:sz w:val="22"/>
          <w:szCs w:val="22"/>
        </w:rPr>
        <w:t xml:space="preserve">pm </w:t>
      </w:r>
      <w:r w:rsidR="00303015">
        <w:rPr>
          <w:rFonts w:ascii="Trebuchet MS" w:hAnsi="Trebuchet MS"/>
          <w:sz w:val="22"/>
          <w:szCs w:val="22"/>
        </w:rPr>
        <w:tab/>
      </w:r>
      <w:r w:rsidR="00303015">
        <w:rPr>
          <w:rFonts w:ascii="Trebuchet MS" w:hAnsi="Trebuchet MS"/>
          <w:color w:val="00B0F0"/>
          <w:sz w:val="22"/>
          <w:szCs w:val="22"/>
        </w:rPr>
        <w:t>Kate Fox</w:t>
      </w:r>
      <w:r w:rsidR="002F1005">
        <w:rPr>
          <w:rFonts w:ascii="Trebuchet MS" w:hAnsi="Trebuchet MS"/>
          <w:sz w:val="22"/>
          <w:szCs w:val="22"/>
        </w:rPr>
        <w:t xml:space="preserve"> introduces Errolyn Wallen </w:t>
      </w:r>
    </w:p>
    <w:p w14:paraId="77870D7D" w14:textId="28A5CB07" w:rsidR="002F1005" w:rsidRDefault="002F1005" w:rsidP="002F1005">
      <w:pPr>
        <w:ind w:left="72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Errolyn Wallen Set </w:t>
      </w:r>
      <w:r w:rsidR="00303015">
        <w:rPr>
          <w:rFonts w:ascii="Trebuchet MS" w:hAnsi="Trebuchet MS"/>
          <w:color w:val="00B0F0"/>
          <w:sz w:val="22"/>
          <w:szCs w:val="22"/>
        </w:rPr>
        <w:t>– perform 1 song.</w:t>
      </w:r>
    </w:p>
    <w:p w14:paraId="77870D7E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130DD5CD" w14:textId="0AE04A2A" w:rsidR="00A6637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</w:t>
      </w:r>
      <w:r>
        <w:rPr>
          <w:rFonts w:ascii="Trebuchet MS" w:hAnsi="Trebuchet MS"/>
          <w:color w:val="00B0F0"/>
          <w:sz w:val="22"/>
          <w:szCs w:val="22"/>
        </w:rPr>
        <w:t>15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</w:r>
      <w:r w:rsidRPr="00A66375">
        <w:rPr>
          <w:rFonts w:ascii="Trebuchet MS" w:hAnsi="Trebuchet MS"/>
          <w:color w:val="00B0F0"/>
          <w:sz w:val="22"/>
          <w:szCs w:val="22"/>
        </w:rPr>
        <w:t>Martin G to announce Interval</w:t>
      </w:r>
    </w:p>
    <w:p w14:paraId="77870D7F" w14:textId="14CFD6EB" w:rsidR="002F1005" w:rsidRDefault="002F1005" w:rsidP="00A66375">
      <w:pPr>
        <w:ind w:left="72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Interval reset </w:t>
      </w:r>
    </w:p>
    <w:p w14:paraId="77870D80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1" w14:textId="7A27EA8E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</w:t>
      </w:r>
      <w:r>
        <w:rPr>
          <w:rFonts w:ascii="Trebuchet MS" w:hAnsi="Trebuchet MS"/>
          <w:color w:val="00B0F0"/>
          <w:sz w:val="22"/>
          <w:szCs w:val="22"/>
        </w:rPr>
        <w:t>3</w:t>
      </w:r>
      <w:r w:rsidR="002F1005">
        <w:rPr>
          <w:rFonts w:ascii="Trebuchet MS" w:hAnsi="Trebuchet MS"/>
          <w:sz w:val="22"/>
          <w:szCs w:val="22"/>
        </w:rPr>
        <w:t>5pm</w:t>
      </w:r>
      <w:r w:rsidR="002F1005">
        <w:rPr>
          <w:rFonts w:ascii="Trebuchet MS" w:hAnsi="Trebuchet MS"/>
          <w:sz w:val="22"/>
          <w:szCs w:val="22"/>
        </w:rPr>
        <w:tab/>
        <w:t>To Hull and Back</w:t>
      </w:r>
    </w:p>
    <w:p w14:paraId="77870D82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3" w14:textId="6CD87952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9.</w:t>
      </w:r>
      <w:r>
        <w:rPr>
          <w:rFonts w:ascii="Trebuchet MS" w:hAnsi="Trebuchet MS"/>
          <w:color w:val="00B0F0"/>
          <w:sz w:val="22"/>
          <w:szCs w:val="22"/>
        </w:rPr>
        <w:t>0</w:t>
      </w:r>
      <w:r w:rsidR="002F1005">
        <w:rPr>
          <w:rFonts w:ascii="Trebuchet MS" w:hAnsi="Trebuchet MS"/>
          <w:sz w:val="22"/>
          <w:szCs w:val="22"/>
        </w:rPr>
        <w:t>5pm</w:t>
      </w:r>
      <w:r w:rsidR="002F1005">
        <w:rPr>
          <w:rFonts w:ascii="Trebuchet MS" w:hAnsi="Trebuchet MS"/>
          <w:sz w:val="22"/>
          <w:szCs w:val="22"/>
        </w:rPr>
        <w:tab/>
        <w:t xml:space="preserve">End of Hull and Back </w:t>
      </w:r>
    </w:p>
    <w:p w14:paraId="77870D84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5" w14:textId="5E4D8B79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9.</w:t>
      </w:r>
      <w:r>
        <w:rPr>
          <w:rFonts w:ascii="Trebuchet MS" w:hAnsi="Trebuchet MS"/>
          <w:color w:val="00B0F0"/>
          <w:sz w:val="22"/>
          <w:szCs w:val="22"/>
        </w:rPr>
        <w:t>15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Q and A with cast. </w:t>
      </w:r>
    </w:p>
    <w:p w14:paraId="3127C8C2" w14:textId="216E9A77" w:rsidR="00A6637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>- Martin G to host Q&amp;A: questions from core team/social media/audience</w:t>
      </w:r>
    </w:p>
    <w:p w14:paraId="77870D86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7" w14:textId="59190D80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9:</w:t>
      </w:r>
      <w:r>
        <w:rPr>
          <w:rFonts w:ascii="Trebuchet MS" w:hAnsi="Trebuchet MS"/>
          <w:color w:val="00B0F0"/>
          <w:sz w:val="22"/>
          <w:szCs w:val="22"/>
        </w:rPr>
        <w:t>25</w:t>
      </w:r>
      <w:r w:rsidR="002F1005">
        <w:rPr>
          <w:rFonts w:ascii="Trebuchet MS" w:hAnsi="Trebuchet MS"/>
          <w:sz w:val="22"/>
          <w:szCs w:val="22"/>
        </w:rPr>
        <w:t xml:space="preserve"> pm</w:t>
      </w:r>
      <w:r w:rsidR="002F1005">
        <w:rPr>
          <w:rFonts w:ascii="Trebuchet MS" w:hAnsi="Trebuchet MS"/>
          <w:sz w:val="22"/>
          <w:szCs w:val="22"/>
        </w:rPr>
        <w:tab/>
        <w:t xml:space="preserve">End of the Evening. </w:t>
      </w:r>
    </w:p>
    <w:p w14:paraId="77870D88" w14:textId="77777777" w:rsidR="00A9204E" w:rsidRDefault="00A9204E"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0F62BD8"/>
    <w:multiLevelType w:val="hybridMultilevel"/>
    <w:tmpl w:val="55283E4E"/>
    <w:lvl w:ilvl="0" w:tplc="04F6B4FA">
      <w:start w:val="7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58277EB"/>
    <w:multiLevelType w:val="hybridMultilevel"/>
    <w:tmpl w:val="5C408992"/>
    <w:lvl w:ilvl="0" w:tplc="F328FFC2">
      <w:start w:val="7"/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EF752A"/>
    <w:multiLevelType w:val="hybridMultilevel"/>
    <w:tmpl w:val="C2D4C4E6"/>
    <w:lvl w:ilvl="0" w:tplc="EBBE74B4">
      <w:start w:val="7"/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19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05"/>
    <w:rsid w:val="002F1005"/>
    <w:rsid w:val="00303015"/>
    <w:rsid w:val="004577B0"/>
    <w:rsid w:val="00645252"/>
    <w:rsid w:val="006D3D74"/>
    <w:rsid w:val="007D2031"/>
    <w:rsid w:val="00A66375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0D54"/>
  <w15:chartTrackingRefBased/>
  <w15:docId w15:val="{CA30C87D-1399-45F4-B77E-B084779E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005"/>
    <w:pPr>
      <w:suppressAutoHyphens/>
      <w:autoSpaceDN w:val="0"/>
    </w:pPr>
    <w:rPr>
      <w:rFonts w:ascii="Calibri" w:eastAsia="Calibri" w:hAnsi="Calibri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uppressAutoHyphens w:val="0"/>
      <w:autoSpaceDN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uppressAutoHyphens w:val="0"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uppressAutoHyphens w:val="0"/>
      <w:autoSpaceDN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uppressAutoHyphens w:val="0"/>
      <w:autoSpaceDN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uppressAutoHyphens w:val="0"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uppressAutoHyphens w:val="0"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uppressAutoHyphens w:val="0"/>
      <w:autoSpaceDN/>
    </w:pPr>
    <w:rPr>
      <w:rFonts w:ascii="Segoe UI" w:eastAsiaTheme="minorHAnsi" w:hAnsi="Segoe UI" w:cs="Segoe UI"/>
      <w:sz w:val="22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uppressAutoHyphens w:val="0"/>
      <w:autoSpaceDN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uppressAutoHyphens w:val="0"/>
      <w:autoSpaceDN/>
      <w:spacing w:after="12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uppressAutoHyphens w:val="0"/>
      <w:autoSpaceDN/>
      <w:spacing w:after="120"/>
      <w:ind w:left="36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uppressAutoHyphens w:val="0"/>
      <w:autoSpaceDN/>
    </w:pPr>
    <w:rPr>
      <w:rFonts w:ascii="Segoe UI" w:eastAsiaTheme="minorHAnsi" w:hAnsi="Segoe UI" w:cs="Segoe UI"/>
      <w:sz w:val="22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uppressAutoHyphens w:val="0"/>
      <w:autoSpaceDN/>
    </w:pPr>
    <w:rPr>
      <w:rFonts w:asciiTheme="majorHAnsi" w:eastAsiaTheme="majorEastAsia" w:hAnsiTheme="majorHAnsi" w:cstheme="majorBidi"/>
      <w:sz w:val="22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uppressAutoHyphens w:val="0"/>
      <w:autoSpaceDN/>
    </w:pPr>
    <w:rPr>
      <w:rFonts w:ascii="Consolas" w:eastAsiaTheme="minorHAnsi" w:hAnsi="Consolas" w:cstheme="minorBidi"/>
      <w:sz w:val="22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uppressAutoHyphens w:val="0"/>
      <w:autoSpaceDN/>
    </w:pPr>
    <w:rPr>
      <w:rFonts w:ascii="Consolas" w:eastAsiaTheme="minorHAnsi" w:hAnsi="Consolas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30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4873beb7-5857-4685-be1f-d57550cc96c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B61859-E3FE-4834-BF28-3471C81D6509}"/>
</file>

<file path=customXml/itemProps3.xml><?xml version="1.0" encoding="utf-8"?>
<ds:datastoreItem xmlns:ds="http://schemas.openxmlformats.org/officeDocument/2006/customXml" ds:itemID="{7B16A4BB-E0E1-49D0-88DD-580063CB4673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123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2</cp:revision>
  <dcterms:created xsi:type="dcterms:W3CDTF">2017-02-22T09:50:00Z</dcterms:created>
  <dcterms:modified xsi:type="dcterms:W3CDTF">2017-03-01T11:21:00Z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0x010100F8C42307EFC073438B4FFFF77ECBCF68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