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25280" w:rsidR="00225280" w:rsidP="00225280" w:rsidRDefault="00225280" w14:paraId="25848542" w14:textId="77777777">
      <w:pPr>
        <w:contextualSpacing/>
        <w:rPr>
          <w:rFonts w:ascii="Trebuchet MS" w:hAnsi="Trebuchet MS" w:cs="Trebuchet MS Bold"/>
          <w:b/>
          <w:bCs/>
          <w:color w:val="000000"/>
          <w:sz w:val="28"/>
          <w:szCs w:val="28"/>
        </w:rPr>
      </w:pPr>
    </w:p>
    <w:p w:rsidRPr="00225280" w:rsidR="00225280" w:rsidP="00225280" w:rsidRDefault="00225280" w14:paraId="67F90260" w14:textId="39123FCC">
      <w:pPr>
        <w:contextualSpacing/>
        <w:rPr>
          <w:rFonts w:ascii="Trebuchet MS" w:hAnsi="Trebuchet MS" w:cs="Trebuchet MS Bold"/>
          <w:b/>
          <w:bCs/>
          <w:color w:val="000000"/>
          <w:sz w:val="36"/>
          <w:szCs w:val="28"/>
        </w:rPr>
      </w:pPr>
      <w:r w:rsidRPr="3650F4DB" w:rsidR="3650F4DB">
        <w:rPr>
          <w:rFonts w:ascii="Trebuchet MS,Trebuchet MS Bold" w:hAnsi="Trebuchet MS,Trebuchet MS Bold" w:eastAsia="Trebuchet MS,Trebuchet MS Bold" w:cs="Trebuchet MS,Trebuchet MS Bold"/>
          <w:b w:val="1"/>
          <w:bCs w:val="1"/>
          <w:color w:val="000000" w:themeColor="text1" w:themeTint="FF" w:themeShade="FF"/>
          <w:sz w:val="36"/>
          <w:szCs w:val="36"/>
        </w:rPr>
        <w:t>SOCIAL MEDIA GUIDE</w:t>
      </w:r>
    </w:p>
    <w:p w:rsidR="3650F4DB" w:rsidP="3650F4DB" w:rsidRDefault="3650F4DB" w14:paraId="7328BC02" w14:textId="56BB04C0">
      <w:pPr>
        <w:pStyle w:val="Normal"/>
        <w:jc w:val="left"/>
        <w:rPr>
          <w:rFonts w:ascii="Trebuchet MS,Trebuchet MS Bold" w:hAnsi="Trebuchet MS,Trebuchet MS Bold" w:eastAsia="Trebuchet MS,Trebuchet MS Bold" w:cs="Trebuchet MS,Trebuchet MS Bold"/>
          <w:i w:val="1"/>
          <w:iCs w:val="1"/>
          <w:color w:val="000000" w:themeColor="text1" w:themeTint="FF" w:themeShade="FF"/>
          <w:sz w:val="28"/>
          <w:szCs w:val="28"/>
        </w:rPr>
      </w:pPr>
      <w:r w:rsidRPr="3650F4DB" w:rsidR="3650F4DB">
        <w:rPr>
          <w:rFonts w:ascii="Trebuchet MS,Trebuchet MS Bold" w:hAnsi="Trebuchet MS,Trebuchet MS Bold" w:eastAsia="Trebuchet MS,Trebuchet MS Bold" w:cs="Trebuchet MS,Trebuchet MS Bold"/>
          <w:i w:val="1"/>
          <w:iCs w:val="1"/>
          <w:color w:val="000000" w:themeColor="text1" w:themeTint="FF" w:themeShade="FF"/>
          <w:sz w:val="28"/>
          <w:szCs w:val="28"/>
        </w:rPr>
        <w:t xml:space="preserve">A handy how-to guide for Hull 2017 Creative Communities </w:t>
      </w:r>
      <w:proofErr w:type="spellStart"/>
      <w:r w:rsidRPr="3650F4DB" w:rsidR="3650F4DB">
        <w:rPr>
          <w:rFonts w:ascii="Trebuchet MS,Trebuchet MS Bold" w:hAnsi="Trebuchet MS,Trebuchet MS Bold" w:eastAsia="Trebuchet MS,Trebuchet MS Bold" w:cs="Trebuchet MS,Trebuchet MS Bold"/>
          <w:i w:val="1"/>
          <w:iCs w:val="1"/>
          <w:color w:val="000000" w:themeColor="text1" w:themeTint="FF" w:themeShade="FF"/>
          <w:sz w:val="28"/>
          <w:szCs w:val="28"/>
        </w:rPr>
        <w:t>Programme</w:t>
      </w:r>
      <w:proofErr w:type="spellEnd"/>
      <w:r w:rsidRPr="3650F4DB" w:rsidR="3650F4DB">
        <w:rPr>
          <w:rFonts w:ascii="Trebuchet MS,Trebuchet MS Bold" w:hAnsi="Trebuchet MS,Trebuchet MS Bold" w:eastAsia="Trebuchet MS,Trebuchet MS Bold" w:cs="Trebuchet MS,Trebuchet MS Bold"/>
          <w:i w:val="1"/>
          <w:iCs w:val="1"/>
          <w:color w:val="000000" w:themeColor="text1" w:themeTint="FF" w:themeShade="FF"/>
          <w:sz w:val="28"/>
          <w:szCs w:val="28"/>
        </w:rPr>
        <w:t xml:space="preserve"> projects</w:t>
      </w:r>
    </w:p>
    <w:p w:rsidRPr="00225280" w:rsidR="00225280" w:rsidP="00225280" w:rsidRDefault="00225280" w14:paraId="5064CC06" w14:textId="77777777">
      <w:pPr>
        <w:contextualSpacing/>
        <w:rPr>
          <w:rFonts w:ascii="Trebuchet MS" w:hAnsi="Trebuchet MS" w:cs="Trebuchet MS Bold"/>
          <w:bCs/>
          <w:color w:val="000000"/>
        </w:rPr>
      </w:pPr>
    </w:p>
    <w:p w:rsidRPr="00225280" w:rsidR="00225280" w:rsidP="3650F4DB" w:rsidRDefault="00225280" w14:paraId="45F3D739" w14:textId="530394E4">
      <w:pPr>
        <w:contextualSpacing/>
        <w:rPr>
          <w:rFonts w:ascii="Trebuchet MS,Trebuchet MS Bold" w:hAnsi="Trebuchet MS,Trebuchet MS Bold" w:eastAsia="Trebuchet MS,Trebuchet MS Bold" w:cs="Trebuchet MS,Trebuchet MS Bold"/>
          <w:color w:val="000000" w:themeColor="text1" w:themeTint="FF" w:themeShade="FF"/>
        </w:rPr>
      </w:pPr>
    </w:p>
    <w:p w:rsidRPr="00225280" w:rsidR="00225280" w:rsidP="3650F4DB" w:rsidRDefault="00225280" w14:paraId="78DF62B8" w14:noSpellErr="1" w14:textId="0C8B40E5">
      <w:pPr>
        <w:contextualSpacing/>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This</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color w:val="000000" w:themeColor="text1" w:themeTint="FF" w:themeShade="FF"/>
        </w:rPr>
        <w:t>guide will give you an overview of the most popular social media channels, how they’re all different, and how you can use them to help your project.</w:t>
      </w:r>
    </w:p>
    <w:p w:rsidRPr="00225280" w:rsidR="00225280" w:rsidP="00225280" w:rsidRDefault="00225280" w14:paraId="2CDB1A2A" w14:textId="77777777">
      <w:pPr>
        <w:contextualSpacing/>
        <w:rPr>
          <w:rFonts w:ascii="Trebuchet MS" w:hAnsi="Trebuchet MS" w:cs="Trebuchet MS Bold"/>
          <w:bCs/>
          <w:color w:val="000000"/>
        </w:rPr>
      </w:pPr>
    </w:p>
    <w:p w:rsidRPr="00225280" w:rsidR="00225280" w:rsidP="3650F4DB" w:rsidRDefault="00225280" w14:paraId="6C8797B2" w14:noSpellErr="1" w14:textId="2ED26DB4">
      <w:pPr>
        <w:contextualSpacing/>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Social media can help you to promote your event, exhibition or performance – but it can also help you to connect and communicate with people as well as build an audience of followers who are interested in the work that you do. And who knows, if your work extends beyond 2017 then your new loyal audience of online fans might want to keep hearing from you, for years to come.</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color w:val="000000" w:themeColor="text1" w:themeTint="FF" w:themeShade="FF"/>
        </w:rPr>
        <w:t>Using social media channels yourself can provide a great way for you to discover new networks, companies and content as well as gain insights into audiences that may be relevant to your personal and professional interests.</w:t>
      </w:r>
    </w:p>
    <w:p w:rsidRPr="00225280" w:rsidR="00225280" w:rsidP="00225280" w:rsidRDefault="00225280" w14:paraId="28D36AB9" w14:textId="77777777">
      <w:pPr>
        <w:contextualSpacing/>
        <w:rPr>
          <w:rFonts w:ascii="Trebuchet MS" w:hAnsi="Trebuchet MS" w:cs="Trebuchet MS Bold"/>
          <w:bCs/>
          <w:color w:val="000000"/>
        </w:rPr>
      </w:pPr>
    </w:p>
    <w:p w:rsidRPr="00225280" w:rsidR="00225280" w:rsidP="3650F4DB" w:rsidRDefault="00225280" w14:paraId="51B1F3C7" w14:noSpellErr="1" w14:textId="3D99B4F1">
      <w:pPr>
        <w:contextualSpacing/>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Social media is always changing, as Facebook, Twitter</w:t>
      </w:r>
      <w:r w:rsidRPr="3650F4DB" w:rsidR="3650F4DB">
        <w:rPr>
          <w:rFonts w:ascii="Trebuchet MS,Trebuchet MS Bold" w:hAnsi="Trebuchet MS,Trebuchet MS Bold" w:eastAsia="Trebuchet MS,Trebuchet MS Bold" w:cs="Trebuchet MS,Trebuchet MS Bold"/>
          <w:color w:val="000000" w:themeColor="text1" w:themeTint="FF" w:themeShade="FF"/>
        </w:rPr>
        <w:t>, Instagram</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and others continually develop their systems. If you read this guide in a year’s time, some of it might not be up to date! But even so, there are some important fundamentals to remember that we can be pretty sure won’t change any time soon. These are a few golden rules:</w:t>
      </w:r>
    </w:p>
    <w:p w:rsidRPr="00225280" w:rsidR="00225280" w:rsidP="00225280" w:rsidRDefault="00225280" w14:paraId="32E1F874" w14:textId="77777777">
      <w:pPr>
        <w:contextualSpacing/>
        <w:rPr>
          <w:rFonts w:ascii="Trebuchet MS" w:hAnsi="Trebuchet MS" w:cs="Trebuchet MS Bold"/>
          <w:bCs/>
          <w:color w:val="000000"/>
        </w:rPr>
      </w:pPr>
    </w:p>
    <w:p w:rsidRPr="00225280" w:rsidR="00225280" w:rsidP="00225280" w:rsidRDefault="00225280" w14:paraId="220547D8" w14:textId="67FA9B9C">
      <w:pPr>
        <w:pStyle w:val="ListParagraph"/>
        <w:numPr>
          <w:ilvl w:val="0"/>
          <w:numId w:val="15"/>
        </w:numPr>
        <w:rPr>
          <w:rFonts w:ascii="Trebuchet MS" w:hAnsi="Trebuchet MS" w:cs="Trebuchet MS Bold"/>
          <w:bCs/>
          <w:color w:val="000000"/>
        </w:rPr>
      </w:pPr>
      <w:r w:rsidRPr="00225280">
        <w:rPr>
          <w:rFonts w:ascii="Trebuchet MS" w:hAnsi="Trebuchet MS" w:cs="Trebuchet MS Bold"/>
          <w:bCs/>
          <w:color w:val="000000"/>
        </w:rPr>
        <w:t xml:space="preserve">Keep it concise </w:t>
      </w:r>
      <w:r w:rsidR="0086798C">
        <w:rPr>
          <w:rFonts w:ascii="Trebuchet MS" w:hAnsi="Trebuchet MS" w:cs="Trebuchet MS Bold"/>
          <w:bCs/>
          <w:color w:val="000000"/>
        </w:rPr>
        <w:t>–</w:t>
      </w:r>
      <w:r w:rsidRPr="00225280">
        <w:rPr>
          <w:rFonts w:ascii="Trebuchet MS" w:hAnsi="Trebuchet MS" w:cs="Trebuchet MS Bold"/>
          <w:bCs/>
          <w:color w:val="000000"/>
        </w:rPr>
        <w:t xml:space="preserve"> don’t write too much</w:t>
      </w:r>
    </w:p>
    <w:p w:rsidRPr="00225280" w:rsidR="00225280" w:rsidP="00225280" w:rsidRDefault="00225280" w14:paraId="3FA1EACE" w14:textId="7E296D5F">
      <w:pPr>
        <w:pStyle w:val="ListParagraph"/>
        <w:numPr>
          <w:ilvl w:val="0"/>
          <w:numId w:val="15"/>
        </w:numPr>
        <w:rPr>
          <w:rFonts w:ascii="Trebuchet MS" w:hAnsi="Trebuchet MS" w:cs="Trebuchet MS Bold"/>
          <w:bCs/>
          <w:color w:val="000000"/>
        </w:rPr>
      </w:pPr>
      <w:r w:rsidRPr="00225280">
        <w:rPr>
          <w:rFonts w:ascii="Trebuchet MS" w:hAnsi="Trebuchet MS" w:cs="Trebuchet MS Bold"/>
          <w:bCs/>
          <w:color w:val="000000"/>
        </w:rPr>
        <w:t>Be friendly – use a warm tone of voice</w:t>
      </w:r>
    </w:p>
    <w:p w:rsidRPr="00225280" w:rsidR="00225280" w:rsidP="00225280" w:rsidRDefault="00225280" w14:paraId="41B9C9A9" w14:textId="1655D20C">
      <w:pPr>
        <w:pStyle w:val="ListParagraph"/>
        <w:numPr>
          <w:ilvl w:val="0"/>
          <w:numId w:val="15"/>
        </w:numPr>
        <w:rPr>
          <w:rFonts w:ascii="Trebuchet MS" w:hAnsi="Trebuchet MS" w:cs="Trebuchet MS Bold"/>
          <w:bCs/>
          <w:color w:val="000000"/>
        </w:rPr>
      </w:pPr>
      <w:r w:rsidRPr="00225280">
        <w:rPr>
          <w:rFonts w:ascii="Trebuchet MS" w:hAnsi="Trebuchet MS" w:cs="Trebuchet MS Bold"/>
          <w:bCs/>
          <w:color w:val="000000"/>
        </w:rPr>
        <w:t>Use lots of images – everyone loves good photography</w:t>
      </w:r>
    </w:p>
    <w:p w:rsidR="00225280" w:rsidP="3650F4DB" w:rsidRDefault="00225280" w14:paraId="0F7A36A8" w14:noSpellErr="1" w14:textId="28171368">
      <w:pPr>
        <w:pStyle w:val="ListParagraph"/>
        <w:numPr>
          <w:ilvl w:val="0"/>
          <w:numId w:val="15"/>
        </w:numPr>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Stay in touch – respond to </w:t>
      </w:r>
      <w:r w:rsidRPr="3650F4DB" w:rsidR="3650F4DB">
        <w:rPr>
          <w:rFonts w:ascii="Trebuchet MS,Trebuchet MS Bold" w:hAnsi="Trebuchet MS,Trebuchet MS Bold" w:eastAsia="Trebuchet MS,Trebuchet MS Bold" w:cs="Trebuchet MS,Trebuchet MS Bold"/>
          <w:color w:val="000000" w:themeColor="text1" w:themeTint="FF" w:themeShade="FF"/>
        </w:rPr>
        <w:t>questions</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and</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keep the conversation going</w:t>
      </w:r>
    </w:p>
    <w:p w:rsidRPr="00225280" w:rsidR="00225280" w:rsidP="00225280" w:rsidRDefault="00225280" w14:paraId="0030B67D" w14:textId="77777777">
      <w:pPr>
        <w:contextualSpacing/>
        <w:rPr>
          <w:rFonts w:ascii="Trebuchet MS" w:hAnsi="Trebuchet MS" w:cs="Trebuchet MS Bold"/>
          <w:bCs/>
          <w:color w:val="000000"/>
        </w:rPr>
      </w:pPr>
    </w:p>
    <w:p w:rsidR="3650F4DB" w:rsidP="3650F4DB" w:rsidRDefault="3650F4DB" w14:noSpellErr="1" w14:paraId="28A0BC3A" w14:textId="5A443DD4">
      <w:pPr>
        <w:pStyle w:val="Normal"/>
        <w:rPr>
          <w:rFonts w:ascii="Trebuchet MS,Trebuchet MS Bold" w:hAnsi="Trebuchet MS,Trebuchet MS Bold" w:eastAsia="Trebuchet MS,Trebuchet MS Bold" w:cs="Trebuchet MS,Trebuchet MS Bold"/>
          <w:color w:val="000000" w:themeColor="text1" w:themeTint="FF" w:themeShade="FF"/>
        </w:rPr>
      </w:pPr>
    </w:p>
    <w:p w:rsidRPr="00225280" w:rsidR="00225280" w:rsidP="00225280" w:rsidRDefault="00225280" w14:paraId="67D5961A" w14:textId="0A9F1A6C">
      <w:pPr>
        <w:contextualSpacing/>
        <w:rPr>
          <w:rFonts w:ascii="Trebuchet MS" w:hAnsi="Trebuchet MS" w:cs="Trebuchet MS Bold"/>
          <w:b/>
          <w:bCs/>
          <w:color w:val="7030A0"/>
        </w:rPr>
      </w:pPr>
      <w:r w:rsidRPr="00225280">
        <w:rPr>
          <w:rFonts w:ascii="Trebuchet MS" w:hAnsi="Trebuchet MS" w:cs="Trebuchet MS Bold"/>
          <w:b/>
          <w:bCs/>
          <w:color w:val="7030A0"/>
        </w:rPr>
        <w:t>TWITTER</w:t>
      </w:r>
    </w:p>
    <w:p w:rsidRPr="00225280" w:rsidR="00225280" w:rsidP="00225280" w:rsidRDefault="00225280" w14:paraId="07EC423C" w14:textId="77777777">
      <w:pPr>
        <w:contextualSpacing/>
        <w:rPr>
          <w:rFonts w:ascii="Trebuchet MS" w:hAnsi="Trebuchet MS" w:cs="Trebuchet MS Bold"/>
          <w:bCs/>
          <w:color w:val="000000"/>
        </w:rPr>
      </w:pPr>
    </w:p>
    <w:p w:rsidRPr="00225280" w:rsidR="00225280" w:rsidP="3650F4DB" w:rsidRDefault="00225280" w14:paraId="0E55C426" w14:noSpellErr="1" w14:textId="32C052A1">
      <w:pPr>
        <w:contextualSpacing/>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b w:val="1"/>
          <w:bCs w:val="1"/>
          <w:color w:val="000000" w:themeColor="text1" w:themeTint="FF" w:themeShade="FF"/>
        </w:rPr>
        <w:t>The basics</w:t>
      </w:r>
    </w:p>
    <w:p w:rsidRPr="00225280" w:rsidR="00225280" w:rsidP="3650F4DB" w:rsidRDefault="00225280" w14:paraId="0B528E6B" w14:noSpellErr="1" w14:textId="3D73FAC9">
      <w:pPr>
        <w:pStyle w:val="ListParagraph"/>
        <w:numPr>
          <w:ilvl w:val="0"/>
          <w:numId w:val="16"/>
        </w:numPr>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Twitter is used to</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post</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messages</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or content. It is known as a ‘</w:t>
      </w:r>
      <w:r w:rsidRPr="3650F4DB" w:rsidR="3650F4DB">
        <w:rPr>
          <w:rFonts w:ascii="Trebuchet MS,Trebuchet MS Bold" w:hAnsi="Trebuchet MS,Trebuchet MS Bold" w:eastAsia="Trebuchet MS,Trebuchet MS Bold" w:cs="Trebuchet MS,Trebuchet MS Bold"/>
          <w:color w:val="000000" w:themeColor="text1" w:themeTint="FF" w:themeShade="FF"/>
        </w:rPr>
        <w:t>t</w:t>
      </w:r>
      <w:r w:rsidRPr="3650F4DB" w:rsidR="3650F4DB">
        <w:rPr>
          <w:rFonts w:ascii="Trebuchet MS,Trebuchet MS Bold" w:hAnsi="Trebuchet MS,Trebuchet MS Bold" w:eastAsia="Trebuchet MS,Trebuchet MS Bold" w:cs="Trebuchet MS,Trebuchet MS Bold"/>
          <w:color w:val="000000" w:themeColor="text1" w:themeTint="FF" w:themeShade="FF"/>
        </w:rPr>
        <w:t>weet’</w:t>
      </w:r>
      <w:r w:rsidRPr="3650F4DB" w:rsidR="3650F4DB">
        <w:rPr>
          <w:rFonts w:ascii="Trebuchet MS,Trebuchet MS Bold" w:hAnsi="Trebuchet MS,Trebuchet MS Bold" w:eastAsia="Trebuchet MS,Trebuchet MS Bold" w:cs="Trebuchet MS,Trebuchet MS Bold"/>
          <w:color w:val="000000" w:themeColor="text1" w:themeTint="FF" w:themeShade="FF"/>
        </w:rPr>
        <w:t>.</w:t>
      </w:r>
    </w:p>
    <w:p w:rsidRPr="00225280" w:rsidR="00225280" w:rsidP="3650F4DB" w:rsidRDefault="00225280" w14:paraId="792E6394" w14:noSpellErr="1" w14:textId="25AE2DDE">
      <w:pPr>
        <w:pStyle w:val="ListParagraph"/>
        <w:numPr>
          <w:ilvl w:val="0"/>
          <w:numId w:val="16"/>
        </w:numPr>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T</w:t>
      </w:r>
      <w:r w:rsidRPr="3650F4DB" w:rsidR="3650F4DB">
        <w:rPr>
          <w:rFonts w:ascii="Trebuchet MS,Trebuchet MS Bold" w:hAnsi="Trebuchet MS,Trebuchet MS Bold" w:eastAsia="Trebuchet MS,Trebuchet MS Bold" w:cs="Trebuchet MS,Trebuchet MS Bold"/>
          <w:color w:val="000000" w:themeColor="text1" w:themeTint="FF" w:themeShade="FF"/>
        </w:rPr>
        <w:t>weets</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have to be 140 characters (letters</w:t>
      </w:r>
      <w:r w:rsidRPr="3650F4DB" w:rsidR="3650F4DB">
        <w:rPr>
          <w:rFonts w:ascii="Trebuchet MS,Trebuchet MS Bold" w:hAnsi="Trebuchet MS,Trebuchet MS Bold" w:eastAsia="Trebuchet MS,Trebuchet MS Bold" w:cs="Trebuchet MS,Trebuchet MS Bold"/>
          <w:color w:val="000000" w:themeColor="text1" w:themeTint="FF" w:themeShade="FF"/>
        </w:rPr>
        <w:t>, numbers, punctuation and spaces</w:t>
      </w:r>
      <w:r w:rsidRPr="3650F4DB" w:rsidR="3650F4DB">
        <w:rPr>
          <w:rFonts w:ascii="Trebuchet MS,Trebuchet MS Bold" w:hAnsi="Trebuchet MS,Trebuchet MS Bold" w:eastAsia="Trebuchet MS,Trebuchet MS Bold" w:cs="Trebuchet MS,Trebuchet MS Bold"/>
          <w:color w:val="000000" w:themeColor="text1" w:themeTint="FF" w:themeShade="FF"/>
        </w:rPr>
        <w:t>) or less</w:t>
      </w:r>
    </w:p>
    <w:p w:rsidRPr="00225280" w:rsidR="00225280" w:rsidP="00225280" w:rsidRDefault="00225280" w14:paraId="03AF1443" w14:textId="5043A1EC">
      <w:pPr>
        <w:pStyle w:val="ListParagraph"/>
        <w:numPr>
          <w:ilvl w:val="0"/>
          <w:numId w:val="16"/>
        </w:numPr>
        <w:rPr>
          <w:rFonts w:ascii="Trebuchet MS" w:hAnsi="Trebuchet MS" w:cs="Trebuchet MS Bold"/>
          <w:bCs/>
          <w:color w:val="000000"/>
        </w:rPr>
      </w:pPr>
      <w:r w:rsidRPr="00225280">
        <w:rPr>
          <w:rFonts w:ascii="Trebuchet MS" w:hAnsi="Trebuchet MS" w:cs="Trebuchet MS Bold"/>
          <w:bCs/>
          <w:color w:val="000000"/>
        </w:rPr>
        <w:t>You can also share images and short videos</w:t>
      </w:r>
    </w:p>
    <w:p w:rsidR="00225280" w:rsidP="3650F4DB" w:rsidRDefault="00225280" w14:paraId="6EA90C9A" w14:noSpellErr="1" w14:textId="6CE0FDC1">
      <w:pPr>
        <w:pStyle w:val="ListParagraph"/>
        <w:numPr>
          <w:ilvl w:val="0"/>
          <w:numId w:val="16"/>
        </w:numPr>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You can </w:t>
      </w:r>
      <w:r w:rsidRPr="3650F4DB" w:rsidR="3650F4DB">
        <w:rPr>
          <w:rFonts w:ascii="Trebuchet MS,Trebuchet MS Bold" w:hAnsi="Trebuchet MS,Trebuchet MS Bold" w:eastAsia="Trebuchet MS,Trebuchet MS Bold" w:cs="Trebuchet MS,Trebuchet MS Bold"/>
          <w:color w:val="000000" w:themeColor="text1" w:themeTint="FF" w:themeShade="FF"/>
        </w:rPr>
        <w:t>share</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(retweet)</w:t>
      </w:r>
      <w:r w:rsidRPr="3650F4DB" w:rsidR="3650F4DB">
        <w:rPr>
          <w:rFonts w:ascii="Trebuchet MS,Trebuchet MS Bold" w:hAnsi="Trebuchet MS,Trebuchet MS Bold" w:eastAsia="Trebuchet MS,Trebuchet MS Bold" w:cs="Trebuchet MS,Trebuchet MS Bold"/>
          <w:color w:val="000000" w:themeColor="text1" w:themeTint="FF" w:themeShade="FF"/>
        </w:rPr>
        <w:t>,</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or like </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other people’s </w:t>
      </w:r>
      <w:r w:rsidRPr="3650F4DB" w:rsidR="3650F4DB">
        <w:rPr>
          <w:rFonts w:ascii="Trebuchet MS,Trebuchet MS Bold" w:hAnsi="Trebuchet MS,Trebuchet MS Bold" w:eastAsia="Trebuchet MS,Trebuchet MS Bold" w:cs="Trebuchet MS,Trebuchet MS Bold"/>
          <w:color w:val="000000" w:themeColor="text1" w:themeTint="FF" w:themeShade="FF"/>
        </w:rPr>
        <w:t>tweets</w:t>
      </w:r>
    </w:p>
    <w:p w:rsidRPr="00225280" w:rsidR="00282D65" w:rsidP="3650F4DB" w:rsidRDefault="00282D65" w14:paraId="6051B018" w14:textId="77777777">
      <w:pPr>
        <w:pStyle w:val="ListParagraph"/>
        <w:numPr>
          <w:ilvl w:val="0"/>
          <w:numId w:val="16"/>
        </w:numPr>
        <w:rPr>
          <w:rFonts w:ascii="Trebuchet MS,Trebuchet MS Bold" w:hAnsi="Trebuchet MS,Trebuchet MS Bold" w:eastAsia="Trebuchet MS,Trebuchet MS Bold" w:cs="Trebuchet MS,Trebuchet MS Bold"/>
          <w:color w:val="000000"/>
        </w:rPr>
      </w:pPr>
      <w:r w:rsidRPr="3650F4DB" w:rsidR="3650F4DB">
        <w:rPr>
          <w:rFonts w:ascii="Trebuchet MS,Trebuchet MS Bold" w:hAnsi="Trebuchet MS,Trebuchet MS Bold" w:eastAsia="Trebuchet MS,Trebuchet MS Bold" w:cs="Trebuchet MS,Trebuchet MS Bold"/>
          <w:color w:val="000000" w:themeColor="text1" w:themeTint="FF" w:themeShade="FF"/>
        </w:rPr>
        <w:t>You can follow other individuals and companies</w:t>
      </w:r>
    </w:p>
    <w:p w:rsidR="3650F4DB" w:rsidP="3650F4DB" w:rsidRDefault="3650F4DB" w14:noSpellErr="1" w14:paraId="0A3E5583" w14:textId="756B3460">
      <w:pPr>
        <w:pStyle w:val="ListParagraph"/>
        <w:numPr>
          <w:ilvl w:val="0"/>
          <w:numId w:val="16"/>
        </w:numPr>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A</w:t>
      </w:r>
      <w:r w:rsidRPr="3650F4DB" w:rsidR="3650F4DB">
        <w:rPr>
          <w:rFonts w:ascii="Trebuchet MS,Trebuchet MS Bold" w:hAnsi="Trebuchet MS,Trebuchet MS Bold" w:eastAsia="Trebuchet MS,Trebuchet MS Bold" w:cs="Trebuchet MS,Trebuchet MS Bold"/>
          <w:color w:val="000000" w:themeColor="text1" w:themeTint="FF" w:themeShade="FF"/>
        </w:rPr>
        <w:t>dd</w:t>
      </w:r>
      <w:r w:rsidRPr="3650F4DB" w:rsidR="3650F4DB">
        <w:rPr>
          <w:rFonts w:ascii="Trebuchet MS,Trebuchet MS Bold" w:hAnsi="Trebuchet MS,Trebuchet MS Bold" w:eastAsia="Trebuchet MS,Trebuchet MS Bold" w:cs="Trebuchet MS,Trebuchet MS Bold"/>
          <w:color w:val="000000" w:themeColor="text1" w:themeTint="FF" w:themeShade="FF"/>
        </w:rPr>
        <w:t>ing 'h</w:t>
      </w:r>
      <w:r w:rsidRPr="3650F4DB" w:rsidR="3650F4DB">
        <w:rPr>
          <w:rFonts w:ascii="Trebuchet MS,Trebuchet MS Bold" w:hAnsi="Trebuchet MS,Trebuchet MS Bold" w:eastAsia="Trebuchet MS,Trebuchet MS Bold" w:cs="Trebuchet MS,Trebuchet MS Bold"/>
          <w:color w:val="000000" w:themeColor="text1" w:themeTint="FF" w:themeShade="FF"/>
        </w:rPr>
        <w:t>ashtags</w:t>
      </w:r>
      <w:r w:rsidRPr="3650F4DB" w:rsidR="3650F4DB">
        <w:rPr>
          <w:rFonts w:ascii="Trebuchet MS,Trebuchet MS Bold" w:hAnsi="Trebuchet MS,Trebuchet MS Bold" w:eastAsia="Trebuchet MS,Trebuchet MS Bold" w:cs="Trebuchet MS,Trebuchet MS Bold"/>
          <w:color w:val="000000" w:themeColor="text1" w:themeTint="FF" w:themeShade="FF"/>
        </w:rPr>
        <w:t>'</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such as</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#hull2017</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can help others to </w:t>
      </w:r>
      <w:r w:rsidRPr="3650F4DB" w:rsidR="3650F4DB">
        <w:rPr>
          <w:rFonts w:ascii="Trebuchet MS,Trebuchet MS Bold" w:hAnsi="Trebuchet MS,Trebuchet MS Bold" w:eastAsia="Trebuchet MS,Trebuchet MS Bold" w:cs="Trebuchet MS,Trebuchet MS Bold"/>
          <w:color w:val="000000" w:themeColor="text1" w:themeTint="FF" w:themeShade="FF"/>
        </w:rPr>
        <w:t>see your tweets</w:t>
      </w:r>
    </w:p>
    <w:p w:rsidR="3650F4DB" w:rsidP="3650F4DB" w:rsidRDefault="3650F4DB" w14:noSpellErr="1" w14:paraId="34907FFF" w14:textId="75CF8F93">
      <w:pPr>
        <w:pStyle w:val="ListParagraph"/>
        <w:numPr>
          <w:ilvl w:val="0"/>
          <w:numId w:val="16"/>
        </w:numPr>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T</w:t>
      </w:r>
      <w:r w:rsidRPr="3650F4DB" w:rsidR="3650F4DB">
        <w:rPr>
          <w:rFonts w:ascii="Trebuchet MS,Trebuchet MS Bold" w:hAnsi="Trebuchet MS,Trebuchet MS Bold" w:eastAsia="Trebuchet MS,Trebuchet MS Bold" w:cs="Trebuchet MS,Trebuchet MS Bold"/>
          <w:color w:val="000000" w:themeColor="text1" w:themeTint="FF" w:themeShade="FF"/>
        </w:rPr>
        <w:t>a</w:t>
      </w:r>
      <w:r w:rsidRPr="3650F4DB" w:rsidR="3650F4DB">
        <w:rPr>
          <w:rFonts w:ascii="Trebuchet MS,Trebuchet MS Bold" w:hAnsi="Trebuchet MS,Trebuchet MS Bold" w:eastAsia="Trebuchet MS,Trebuchet MS Bold" w:cs="Trebuchet MS,Trebuchet MS Bold"/>
          <w:color w:val="000000" w:themeColor="text1" w:themeTint="FF" w:themeShade="FF"/>
        </w:rPr>
        <w:t>gg</w:t>
      </w:r>
      <w:r w:rsidRPr="3650F4DB" w:rsidR="3650F4DB">
        <w:rPr>
          <w:rFonts w:ascii="Trebuchet MS,Trebuchet MS Bold" w:hAnsi="Trebuchet MS,Trebuchet MS Bold" w:eastAsia="Trebuchet MS,Trebuchet MS Bold" w:cs="Trebuchet MS,Trebuchet MS Bold"/>
          <w:color w:val="000000" w:themeColor="text1" w:themeTint="FF" w:themeShade="FF"/>
        </w:rPr>
        <w:t>in</w:t>
      </w:r>
      <w:r w:rsidRPr="3650F4DB" w:rsidR="3650F4DB">
        <w:rPr>
          <w:rFonts w:ascii="Trebuchet MS,Trebuchet MS Bold" w:hAnsi="Trebuchet MS,Trebuchet MS Bold" w:eastAsia="Trebuchet MS,Trebuchet MS Bold" w:cs="Trebuchet MS,Trebuchet MS Bold"/>
          <w:color w:val="000000" w:themeColor="text1" w:themeTint="FF" w:themeShade="FF"/>
        </w:rPr>
        <w:t>g</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color w:val="000000" w:themeColor="text1" w:themeTint="FF" w:themeShade="FF"/>
        </w:rPr>
        <w:t>@201</w:t>
      </w:r>
      <w:r w:rsidRPr="3650F4DB" w:rsidR="3650F4DB">
        <w:rPr>
          <w:rFonts w:ascii="Trebuchet MS,Trebuchet MS Bold" w:hAnsi="Trebuchet MS,Trebuchet MS Bold" w:eastAsia="Trebuchet MS,Trebuchet MS Bold" w:cs="Trebuchet MS,Trebuchet MS Bold"/>
          <w:color w:val="000000" w:themeColor="text1" w:themeTint="FF" w:themeShade="FF"/>
        </w:rPr>
        <w:t>7h</w:t>
      </w:r>
      <w:r w:rsidRPr="3650F4DB" w:rsidR="3650F4DB">
        <w:rPr>
          <w:rFonts w:ascii="Trebuchet MS,Trebuchet MS Bold" w:hAnsi="Trebuchet MS,Trebuchet MS Bold" w:eastAsia="Trebuchet MS,Trebuchet MS Bold" w:cs="Trebuchet MS,Trebuchet MS Bold"/>
          <w:color w:val="000000" w:themeColor="text1" w:themeTint="FF" w:themeShade="FF"/>
        </w:rPr>
        <w:t>ull</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wil</w:t>
      </w:r>
      <w:r w:rsidRPr="3650F4DB" w:rsidR="3650F4DB">
        <w:rPr>
          <w:rFonts w:ascii="Trebuchet MS,Trebuchet MS Bold" w:hAnsi="Trebuchet MS,Trebuchet MS Bold" w:eastAsia="Trebuchet MS,Trebuchet MS Bold" w:cs="Trebuchet MS,Trebuchet MS Bold"/>
          <w:color w:val="000000" w:themeColor="text1" w:themeTint="FF" w:themeShade="FF"/>
        </w:rPr>
        <w:t>l</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color w:val="000000" w:themeColor="text1" w:themeTint="FF" w:themeShade="FF"/>
        </w:rPr>
        <w:t>he</w:t>
      </w:r>
      <w:r w:rsidRPr="3650F4DB" w:rsidR="3650F4DB">
        <w:rPr>
          <w:rFonts w:ascii="Trebuchet MS,Trebuchet MS Bold" w:hAnsi="Trebuchet MS,Trebuchet MS Bold" w:eastAsia="Trebuchet MS,Trebuchet MS Bold" w:cs="Trebuchet MS,Trebuchet MS Bold"/>
          <w:color w:val="000000" w:themeColor="text1" w:themeTint="FF" w:themeShade="FF"/>
        </w:rPr>
        <w:t>lp</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color w:val="000000" w:themeColor="text1" w:themeTint="FF" w:themeShade="FF"/>
        </w:rPr>
        <w:t>Hull</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2017 </w:t>
      </w:r>
      <w:r w:rsidRPr="3650F4DB" w:rsidR="3650F4DB">
        <w:rPr>
          <w:rFonts w:ascii="Trebuchet MS,Trebuchet MS Bold" w:hAnsi="Trebuchet MS,Trebuchet MS Bold" w:eastAsia="Trebuchet MS,Trebuchet MS Bold" w:cs="Trebuchet MS,Trebuchet MS Bold"/>
          <w:color w:val="000000" w:themeColor="text1" w:themeTint="FF" w:themeShade="FF"/>
        </w:rPr>
        <w:t>to</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color w:val="000000" w:themeColor="text1" w:themeTint="FF" w:themeShade="FF"/>
        </w:rPr>
        <w:t>see</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yo</w:t>
      </w:r>
      <w:r w:rsidRPr="3650F4DB" w:rsidR="3650F4DB">
        <w:rPr>
          <w:rFonts w:ascii="Trebuchet MS,Trebuchet MS Bold" w:hAnsi="Trebuchet MS,Trebuchet MS Bold" w:eastAsia="Trebuchet MS,Trebuchet MS Bold" w:cs="Trebuchet MS,Trebuchet MS Bold"/>
          <w:color w:val="000000" w:themeColor="text1" w:themeTint="FF" w:themeShade="FF"/>
        </w:rPr>
        <w:t>ur</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color w:val="000000" w:themeColor="text1" w:themeTint="FF" w:themeShade="FF"/>
        </w:rPr>
        <w:t>tweets</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and</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shar</w:t>
      </w:r>
      <w:r w:rsidRPr="3650F4DB" w:rsidR="3650F4DB">
        <w:rPr>
          <w:rFonts w:ascii="Trebuchet MS,Trebuchet MS Bold" w:hAnsi="Trebuchet MS,Trebuchet MS Bold" w:eastAsia="Trebuchet MS,Trebuchet MS Bold" w:cs="Trebuchet MS,Trebuchet MS Bold"/>
          <w:color w:val="000000" w:themeColor="text1" w:themeTint="FF" w:themeShade="FF"/>
        </w:rPr>
        <w:t>e</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with</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our networks</w:t>
      </w:r>
    </w:p>
    <w:p w:rsidRPr="00282D65" w:rsidR="00282D65" w:rsidP="00282D65" w:rsidRDefault="00282D65" w14:paraId="16E4BDCA" w14:textId="77777777">
      <w:pPr>
        <w:ind w:left="360"/>
        <w:rPr>
          <w:rFonts w:ascii="Trebuchet MS" w:hAnsi="Trebuchet MS" w:cs="Trebuchet MS Bold"/>
          <w:bCs/>
          <w:color w:val="000000"/>
        </w:rPr>
      </w:pPr>
    </w:p>
    <w:p w:rsidRPr="00225280" w:rsidR="00225280" w:rsidP="3650F4DB" w:rsidRDefault="00225280" w14:paraId="7668D760" w14:noSpellErr="1" w14:textId="2158B1C2">
      <w:pPr>
        <w:contextualSpacing/>
        <w:rPr>
          <w:rFonts w:ascii="Trebuchet MS,Trebuchet MS Bold" w:hAnsi="Trebuchet MS,Trebuchet MS Bold" w:eastAsia="Trebuchet MS,Trebuchet MS Bold" w:cs="Trebuchet MS,Trebuchet MS Bold"/>
          <w:b w:val="1"/>
          <w:bCs w:val="1"/>
          <w:color w:val="000000" w:themeColor="text1" w:themeTint="FF" w:themeShade="FF"/>
        </w:rPr>
      </w:pPr>
      <w:r w:rsidRPr="3650F4DB" w:rsidR="3650F4DB">
        <w:rPr>
          <w:rFonts w:ascii="Trebuchet MS,Trebuchet MS Bold" w:hAnsi="Trebuchet MS,Trebuchet MS Bold" w:eastAsia="Trebuchet MS,Trebuchet MS Bold" w:cs="Trebuchet MS,Trebuchet MS Bold"/>
          <w:b w:val="1"/>
          <w:bCs w:val="1"/>
          <w:color w:val="000000" w:themeColor="text1" w:themeTint="FF" w:themeShade="FF"/>
        </w:rPr>
        <w:t xml:space="preserve">How we use </w:t>
      </w:r>
      <w:r w:rsidRPr="3650F4DB" w:rsidR="3650F4DB">
        <w:rPr>
          <w:rFonts w:ascii="Trebuchet MS,Trebuchet MS Bold" w:hAnsi="Trebuchet MS,Trebuchet MS Bold" w:eastAsia="Trebuchet MS,Trebuchet MS Bold" w:cs="Trebuchet MS,Trebuchet MS Bold"/>
          <w:b w:val="1"/>
          <w:bCs w:val="1"/>
          <w:color w:val="000000" w:themeColor="text1" w:themeTint="FF" w:themeShade="FF"/>
        </w:rPr>
        <w:t>Twitter</w:t>
      </w:r>
      <w:r w:rsidRPr="3650F4DB" w:rsidR="3650F4DB">
        <w:rPr>
          <w:rFonts w:ascii="Trebuchet MS,Trebuchet MS Bold" w:hAnsi="Trebuchet MS,Trebuchet MS Bold" w:eastAsia="Trebuchet MS,Trebuchet MS Bold" w:cs="Trebuchet MS,Trebuchet MS Bold"/>
          <w:b w:val="1"/>
          <w:bCs w:val="1"/>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b w:val="1"/>
          <w:bCs w:val="1"/>
          <w:color w:val="000000" w:themeColor="text1" w:themeTint="FF" w:themeShade="FF"/>
        </w:rPr>
        <w:t>at 2017</w:t>
      </w:r>
    </w:p>
    <w:p w:rsidRPr="00225280" w:rsidR="00225280" w:rsidP="00225280" w:rsidRDefault="00225280" w14:paraId="2F1B69A0" w14:textId="77777777">
      <w:pPr>
        <w:contextualSpacing/>
        <w:rPr>
          <w:rFonts w:ascii="Trebuchet MS" w:hAnsi="Trebuchet MS" w:cs="Trebuchet MS Bold"/>
          <w:bCs/>
          <w:color w:val="000000"/>
        </w:rPr>
      </w:pPr>
    </w:p>
    <w:p w:rsidRPr="00225280" w:rsidR="00225280" w:rsidP="00225280" w:rsidRDefault="00225280" w14:paraId="49AFDA65" w14:textId="75A1A2C4">
      <w:pPr>
        <w:contextualSpacing/>
        <w:rPr>
          <w:rFonts w:ascii="Trebuchet MS" w:hAnsi="Trebuchet MS" w:cs="Trebuchet MS Bold"/>
          <w:bCs/>
          <w:color w:val="000000"/>
        </w:rPr>
      </w:pPr>
      <w:r w:rsidRPr="00225280">
        <w:rPr>
          <w:rFonts w:ascii="Trebuchet MS" w:hAnsi="Trebuchet MS" w:cs="Trebuchet MS Bold"/>
          <w:bCs/>
          <w:color w:val="000000"/>
        </w:rPr>
        <w:t xml:space="preserve">You can see how we use </w:t>
      </w:r>
      <w:r w:rsidR="00732429">
        <w:rPr>
          <w:rFonts w:ascii="Trebuchet MS" w:hAnsi="Trebuchet MS" w:cs="Trebuchet MS Bold"/>
          <w:bCs/>
          <w:color w:val="000000"/>
        </w:rPr>
        <w:t>Twitter at twitter.com/2017hull</w:t>
      </w:r>
    </w:p>
    <w:p w:rsidRPr="00225280" w:rsidR="00225280" w:rsidP="00225280" w:rsidRDefault="00225280" w14:paraId="7A5A222A" w14:textId="77777777">
      <w:pPr>
        <w:contextualSpacing/>
        <w:rPr>
          <w:rFonts w:ascii="Trebuchet MS" w:hAnsi="Trebuchet MS" w:cs="Trebuchet MS Bold"/>
          <w:bCs/>
          <w:color w:val="000000"/>
        </w:rPr>
      </w:pPr>
    </w:p>
    <w:p w:rsidRPr="00225280" w:rsidR="00225280" w:rsidP="3650F4DB" w:rsidRDefault="00225280" w14:paraId="6EDD9E6A" w14:noSpellErr="1" w14:textId="44E713B8">
      <w:pPr>
        <w:contextualSpacing/>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We share messages about the events we have coming up and other interesting things happening in the city, but we also try </w:t>
      </w:r>
      <w:r w:rsidRPr="3650F4DB" w:rsidR="3650F4DB">
        <w:rPr>
          <w:rFonts w:ascii="Trebuchet MS,Trebuchet MS Bold" w:hAnsi="Trebuchet MS,Trebuchet MS Bold" w:eastAsia="Trebuchet MS,Trebuchet MS Bold" w:cs="Trebuchet MS,Trebuchet MS Bold"/>
          <w:color w:val="000000" w:themeColor="text1" w:themeTint="FF" w:themeShade="FF"/>
        </w:rPr>
        <w:t>to</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color w:val="000000" w:themeColor="text1" w:themeTint="FF" w:themeShade="FF"/>
        </w:rPr>
        <w:t>engage in conversation with people.</w:t>
      </w:r>
    </w:p>
    <w:p w:rsidRPr="00225280" w:rsidR="00225280" w:rsidP="00225280" w:rsidRDefault="00225280" w14:paraId="47133DC5" w14:textId="77777777">
      <w:pPr>
        <w:contextualSpacing/>
        <w:rPr>
          <w:rFonts w:ascii="Trebuchet MS" w:hAnsi="Trebuchet MS" w:cs="Trebuchet MS Bold"/>
          <w:bCs/>
          <w:color w:val="000000"/>
        </w:rPr>
      </w:pPr>
    </w:p>
    <w:p w:rsidRPr="00225280" w:rsidR="00225280" w:rsidP="3650F4DB" w:rsidRDefault="00225280" w14:paraId="483592BF" w14:noSpellErr="1" w14:textId="580FA8EE">
      <w:pPr>
        <w:contextualSpacing/>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Because we sell tickets for events, we also use Twitter for customer service. People often ask us questions on Twitter </w:t>
      </w:r>
      <w:r w:rsidRPr="3650F4DB" w:rsidR="3650F4DB">
        <w:rPr>
          <w:rFonts w:ascii="Trebuchet MS,Trebuchet MS Bold" w:hAnsi="Trebuchet MS,Trebuchet MS Bold" w:eastAsia="Trebuchet MS,Trebuchet MS Bold" w:cs="Trebuchet MS,Trebuchet MS Bold"/>
          <w:color w:val="000000" w:themeColor="text1" w:themeTint="FF" w:themeShade="FF"/>
        </w:rPr>
        <w:t>public</w:t>
      </w:r>
      <w:r w:rsidRPr="3650F4DB" w:rsidR="3650F4DB">
        <w:rPr>
          <w:rFonts w:ascii="Trebuchet MS,Trebuchet MS Bold" w:hAnsi="Trebuchet MS,Trebuchet MS Bold" w:eastAsia="Trebuchet MS,Trebuchet MS Bold" w:cs="Trebuchet MS,Trebuchet MS Bold"/>
          <w:color w:val="000000" w:themeColor="text1" w:themeTint="FF" w:themeShade="FF"/>
        </w:rPr>
        <w:t>ly or via private message</w:t>
      </w:r>
      <w:r w:rsidRPr="3650F4DB" w:rsidR="3650F4DB">
        <w:rPr>
          <w:rFonts w:ascii="Trebuchet MS,Trebuchet MS Bold" w:hAnsi="Trebuchet MS,Trebuchet MS Bold" w:eastAsia="Trebuchet MS,Trebuchet MS Bold" w:cs="Trebuchet MS,Trebuchet MS Bold"/>
          <w:color w:val="000000" w:themeColor="text1" w:themeTint="FF" w:themeShade="FF"/>
        </w:rPr>
        <w:t>, and we try to get back to them as soon as possible.</w:t>
      </w:r>
    </w:p>
    <w:p w:rsidRPr="00225280" w:rsidR="00225280" w:rsidP="00225280" w:rsidRDefault="00225280" w14:paraId="4D1E8371" w14:textId="77777777">
      <w:pPr>
        <w:contextualSpacing/>
        <w:rPr>
          <w:rFonts w:ascii="Trebuchet MS" w:hAnsi="Trebuchet MS" w:cs="Trebuchet MS Bold"/>
          <w:bCs/>
          <w:color w:val="000000"/>
        </w:rPr>
      </w:pPr>
    </w:p>
    <w:p w:rsidR="3650F4DB" w:rsidP="3650F4DB" w:rsidRDefault="3650F4DB" w14:noSpellErr="1" w14:paraId="360986DB" w14:textId="381C3803">
      <w:pPr>
        <w:pStyle w:val="Normal"/>
        <w:rPr>
          <w:rFonts w:ascii="Trebuchet MS,Trebuchet MS Bold" w:hAnsi="Trebuchet MS,Trebuchet MS Bold" w:eastAsia="Trebuchet MS,Trebuchet MS Bold" w:cs="Trebuchet MS,Trebuchet MS Bold"/>
          <w:color w:val="000000" w:themeColor="text1" w:themeTint="FF" w:themeShade="FF"/>
        </w:rPr>
      </w:pPr>
    </w:p>
    <w:p w:rsidRPr="00225280" w:rsidR="00225280" w:rsidP="00225280" w:rsidRDefault="00225280" w14:paraId="26A5619D" w14:textId="77777777">
      <w:pPr>
        <w:contextualSpacing/>
        <w:rPr>
          <w:rFonts w:ascii="Trebuchet MS" w:hAnsi="Trebuchet MS" w:cs="Trebuchet MS Bold"/>
          <w:b/>
          <w:bCs/>
          <w:color w:val="000000"/>
        </w:rPr>
      </w:pPr>
      <w:r w:rsidRPr="00225280">
        <w:rPr>
          <w:rFonts w:ascii="Trebuchet MS" w:hAnsi="Trebuchet MS" w:cs="Trebuchet MS Bold"/>
          <w:b/>
          <w:bCs/>
          <w:color w:val="000000"/>
        </w:rPr>
        <w:t>How you can use it</w:t>
      </w:r>
    </w:p>
    <w:p w:rsidRPr="00225280" w:rsidR="00225280" w:rsidP="00225280" w:rsidRDefault="00225280" w14:paraId="319E9C87" w14:textId="77777777">
      <w:pPr>
        <w:contextualSpacing/>
        <w:rPr>
          <w:rFonts w:ascii="Trebuchet MS" w:hAnsi="Trebuchet MS" w:cs="Trebuchet MS Bold"/>
          <w:bCs/>
          <w:color w:val="000000"/>
        </w:rPr>
      </w:pPr>
    </w:p>
    <w:p w:rsidRPr="00225280" w:rsidR="00225280" w:rsidP="00225280" w:rsidRDefault="00225280" w14:paraId="2CE7AE60" w14:textId="77777777">
      <w:pPr>
        <w:contextualSpacing/>
        <w:rPr>
          <w:rFonts w:ascii="Trebuchet MS" w:hAnsi="Trebuchet MS" w:cs="Trebuchet MS Bold"/>
          <w:bCs/>
          <w:color w:val="000000"/>
        </w:rPr>
      </w:pPr>
      <w:r w:rsidRPr="00225280">
        <w:rPr>
          <w:rFonts w:ascii="Trebuchet MS" w:hAnsi="Trebuchet MS" w:cs="Trebuchet MS Bold"/>
          <w:bCs/>
          <w:color w:val="000000"/>
        </w:rPr>
        <w:t>Twitter is great for sharing messages publicly. You might need to update people on when your event is happening, or you might want to share a photo of what’s happening at your exhibition.</w:t>
      </w:r>
    </w:p>
    <w:p w:rsidRPr="00225280" w:rsidR="00225280" w:rsidP="00225280" w:rsidRDefault="00225280" w14:paraId="4F196FB7" w14:textId="77777777">
      <w:pPr>
        <w:contextualSpacing/>
        <w:rPr>
          <w:rFonts w:ascii="Trebuchet MS" w:hAnsi="Trebuchet MS" w:cs="Trebuchet MS Bold"/>
          <w:bCs/>
          <w:color w:val="000000"/>
        </w:rPr>
      </w:pPr>
    </w:p>
    <w:p w:rsidRPr="00225280" w:rsidR="00225280" w:rsidP="00225280" w:rsidRDefault="00225280" w14:paraId="1DDFAD54" w14:textId="77777777">
      <w:pPr>
        <w:contextualSpacing/>
        <w:rPr>
          <w:rFonts w:ascii="Trebuchet MS" w:hAnsi="Trebuchet MS" w:cs="Trebuchet MS Bold"/>
          <w:bCs/>
          <w:color w:val="000000"/>
        </w:rPr>
      </w:pPr>
      <w:r w:rsidRPr="00225280">
        <w:rPr>
          <w:rFonts w:ascii="Trebuchet MS" w:hAnsi="Trebuchet MS" w:cs="Trebuchet MS Bold"/>
          <w:bCs/>
          <w:color w:val="000000"/>
        </w:rPr>
        <w:t>You can use it to share relevant news stories or get involved in conversations.</w:t>
      </w:r>
    </w:p>
    <w:p w:rsidRPr="00225280" w:rsidR="00225280" w:rsidP="00225280" w:rsidRDefault="00225280" w14:paraId="29092DEF" w14:textId="77777777">
      <w:pPr>
        <w:contextualSpacing/>
        <w:rPr>
          <w:rFonts w:ascii="Trebuchet MS" w:hAnsi="Trebuchet MS" w:cs="Trebuchet MS Bold"/>
          <w:bCs/>
          <w:color w:val="000000"/>
        </w:rPr>
      </w:pPr>
    </w:p>
    <w:p w:rsidRPr="00225280" w:rsidR="00225280" w:rsidP="3650F4DB" w:rsidRDefault="00225280" w14:paraId="6033E910" w14:noSpellErr="1" w14:textId="1FA9C137">
      <w:pPr>
        <w:contextualSpacing/>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Twitter also allows you to </w:t>
      </w:r>
      <w:r w:rsidRPr="3650F4DB" w:rsidR="3650F4DB">
        <w:rPr>
          <w:rFonts w:ascii="Trebuchet MS,Trebuchet MS Bold" w:hAnsi="Trebuchet MS,Trebuchet MS Bold" w:eastAsia="Trebuchet MS,Trebuchet MS Bold" w:cs="Trebuchet MS,Trebuchet MS Bold"/>
          <w:color w:val="000000" w:themeColor="text1" w:themeTint="FF" w:themeShade="FF"/>
        </w:rPr>
        <w:t>share</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and like </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other people’s messages. </w:t>
      </w:r>
      <w:r w:rsidRPr="3650F4DB" w:rsidR="3650F4DB">
        <w:rPr>
          <w:rFonts w:ascii="Trebuchet MS,Trebuchet MS Bold" w:hAnsi="Trebuchet MS,Trebuchet MS Bold" w:eastAsia="Trebuchet MS,Trebuchet MS Bold" w:cs="Trebuchet MS,Trebuchet MS Bold"/>
          <w:color w:val="000000" w:themeColor="text1" w:themeTint="FF" w:themeShade="FF"/>
        </w:rPr>
        <w:t>If you share (r</w:t>
      </w:r>
      <w:r w:rsidRPr="3650F4DB" w:rsidR="3650F4DB">
        <w:rPr>
          <w:rFonts w:ascii="Trebuchet MS,Trebuchet MS Bold" w:hAnsi="Trebuchet MS,Trebuchet MS Bold" w:eastAsia="Trebuchet MS,Trebuchet MS Bold" w:cs="Trebuchet MS,Trebuchet MS Bold"/>
          <w:color w:val="000000" w:themeColor="text1" w:themeTint="FF" w:themeShade="FF"/>
        </w:rPr>
        <w:t>etweet</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someone else’s tweet it will appear on your own profile timeline of messages. </w:t>
      </w:r>
    </w:p>
    <w:p w:rsidRPr="00225280" w:rsidR="00225280" w:rsidP="00225280" w:rsidRDefault="00225280" w14:paraId="4280F057" w14:textId="77777777">
      <w:pPr>
        <w:contextualSpacing/>
        <w:rPr>
          <w:rFonts w:ascii="Trebuchet MS" w:hAnsi="Trebuchet MS" w:cs="Trebuchet MS Bold"/>
          <w:bCs/>
          <w:color w:val="000000"/>
        </w:rPr>
      </w:pPr>
    </w:p>
    <w:p w:rsidR="3650F4DB" w:rsidP="3650F4DB" w:rsidRDefault="3650F4DB" w14:noSpellErr="1" w14:paraId="29F05A6D" w14:textId="11EE0323">
      <w:pPr>
        <w:pStyle w:val="Normal"/>
        <w:rPr>
          <w:rFonts w:ascii="Trebuchet MS,Trebuchet MS Bold" w:hAnsi="Trebuchet MS,Trebuchet MS Bold" w:eastAsia="Trebuchet MS,Trebuchet MS Bold" w:cs="Trebuchet MS,Trebuchet MS Bold"/>
          <w:color w:val="000000" w:themeColor="text1" w:themeTint="FF" w:themeShade="FF"/>
        </w:rPr>
      </w:pPr>
    </w:p>
    <w:p w:rsidRPr="00225280" w:rsidR="00225280" w:rsidP="00225280" w:rsidRDefault="00225280" w14:paraId="6791182A" w14:textId="77777777">
      <w:pPr>
        <w:contextualSpacing/>
        <w:rPr>
          <w:rFonts w:ascii="Trebuchet MS" w:hAnsi="Trebuchet MS" w:cs="Trebuchet MS Bold"/>
          <w:bCs/>
          <w:color w:val="000000"/>
        </w:rPr>
      </w:pPr>
    </w:p>
    <w:p w:rsidR="00225280" w:rsidP="00225280" w:rsidRDefault="00225280" w14:paraId="4458E5F0" w14:textId="72C54AF9">
      <w:pPr>
        <w:contextualSpacing/>
        <w:rPr>
          <w:rFonts w:ascii="Trebuchet MS" w:hAnsi="Trebuchet MS" w:cs="Trebuchet MS Bold"/>
          <w:b/>
          <w:bCs/>
          <w:color w:val="7030A0"/>
        </w:rPr>
      </w:pPr>
      <w:r w:rsidRPr="00225280">
        <w:rPr>
          <w:rFonts w:ascii="Trebuchet MS" w:hAnsi="Trebuchet MS" w:cs="Trebuchet MS Bold"/>
          <w:b/>
          <w:bCs/>
          <w:color w:val="7030A0"/>
        </w:rPr>
        <w:t>FACEBOOK</w:t>
      </w:r>
    </w:p>
    <w:p w:rsidR="00225280" w:rsidP="00225280" w:rsidRDefault="00225280" w14:paraId="0CE4C289" w14:textId="77777777">
      <w:pPr>
        <w:contextualSpacing/>
        <w:rPr>
          <w:rFonts w:ascii="Trebuchet MS" w:hAnsi="Trebuchet MS" w:cs="Trebuchet MS Bold"/>
          <w:b/>
          <w:bCs/>
          <w:color w:val="7030A0"/>
        </w:rPr>
      </w:pPr>
    </w:p>
    <w:p w:rsidR="3650F4DB" w:rsidP="3650F4DB" w:rsidRDefault="3650F4DB" w14:noSpellErr="1" w14:paraId="0F7C082E" w14:textId="0ABF74AB">
      <w:pPr>
        <w:pStyle w:val="Normal"/>
        <w:rPr>
          <w:rFonts w:ascii="Trebuchet MS,Trebuchet MS Bold" w:hAnsi="Trebuchet MS,Trebuchet MS Bold" w:eastAsia="Trebuchet MS,Trebuchet MS Bold" w:cs="Trebuchet MS,Trebuchet MS Bold"/>
          <w:b w:val="1"/>
          <w:bCs w:val="1"/>
          <w:color w:val="7030A0"/>
        </w:rPr>
      </w:pPr>
    </w:p>
    <w:p w:rsidRPr="00225280" w:rsidR="00225280" w:rsidP="3650F4DB" w:rsidRDefault="00225280" w14:paraId="4D081054" w14:noSpellErr="1" w14:textId="0719AED5">
      <w:pPr>
        <w:contextualSpacing/>
        <w:rPr>
          <w:rFonts w:ascii="Trebuchet MS,Trebuchet MS Bold" w:hAnsi="Trebuchet MS,Trebuchet MS Bold" w:eastAsia="Trebuchet MS,Trebuchet MS Bold" w:cs="Trebuchet MS,Trebuchet MS Bold"/>
          <w:b w:val="1"/>
          <w:bCs w:val="1"/>
          <w:color w:val="000000" w:themeColor="text1" w:themeTint="FF" w:themeShade="FF"/>
        </w:rPr>
      </w:pPr>
      <w:r w:rsidRPr="3650F4DB" w:rsidR="3650F4DB">
        <w:rPr>
          <w:rFonts w:ascii="Trebuchet MS,Trebuchet MS Bold" w:hAnsi="Trebuchet MS,Trebuchet MS Bold" w:eastAsia="Trebuchet MS,Trebuchet MS Bold" w:cs="Trebuchet MS,Trebuchet MS Bold"/>
          <w:b w:val="1"/>
          <w:bCs w:val="1"/>
          <w:color w:val="000000" w:themeColor="text1" w:themeTint="FF" w:themeShade="FF"/>
        </w:rPr>
        <w:t>The basics</w:t>
      </w:r>
    </w:p>
    <w:p w:rsidRPr="00225280" w:rsidR="00225280" w:rsidP="00225280" w:rsidRDefault="00225280" w14:paraId="65C574B7" w14:textId="0F9C941A">
      <w:pPr>
        <w:pStyle w:val="ListParagraph"/>
        <w:numPr>
          <w:ilvl w:val="0"/>
          <w:numId w:val="16"/>
        </w:numPr>
        <w:rPr>
          <w:rFonts w:ascii="Trebuchet MS" w:hAnsi="Trebuchet MS" w:cs="Trebuchet MS Bold"/>
          <w:bCs/>
          <w:color w:val="000000"/>
        </w:rPr>
      </w:pPr>
      <w:r>
        <w:rPr>
          <w:rFonts w:ascii="Trebuchet MS" w:hAnsi="Trebuchet MS" w:cs="Trebuchet MS Bold"/>
          <w:bCs/>
          <w:color w:val="000000"/>
        </w:rPr>
        <w:t>Facebook</w:t>
      </w:r>
      <w:r w:rsidRPr="00225280">
        <w:rPr>
          <w:rFonts w:ascii="Trebuchet MS" w:hAnsi="Trebuchet MS" w:cs="Trebuchet MS Bold"/>
          <w:bCs/>
          <w:color w:val="000000"/>
        </w:rPr>
        <w:t xml:space="preserve"> i</w:t>
      </w:r>
      <w:r>
        <w:rPr>
          <w:rFonts w:ascii="Trebuchet MS" w:hAnsi="Trebuchet MS" w:cs="Trebuchet MS Bold"/>
          <w:bCs/>
          <w:color w:val="000000"/>
        </w:rPr>
        <w:t>s used to share messages and content (images / videos)</w:t>
      </w:r>
    </w:p>
    <w:p w:rsidRPr="00225280" w:rsidR="00225280" w:rsidP="00225280" w:rsidRDefault="00225280" w14:paraId="631B8C2F" w14:textId="77777777">
      <w:pPr>
        <w:pStyle w:val="ListParagraph"/>
        <w:numPr>
          <w:ilvl w:val="0"/>
          <w:numId w:val="16"/>
        </w:numPr>
        <w:rPr>
          <w:rFonts w:ascii="Trebuchet MS" w:hAnsi="Trebuchet MS" w:cs="Trebuchet MS Bold"/>
          <w:bCs/>
          <w:color w:val="000000"/>
        </w:rPr>
      </w:pPr>
      <w:r w:rsidRPr="00225280">
        <w:rPr>
          <w:rFonts w:ascii="Trebuchet MS" w:hAnsi="Trebuchet MS" w:cs="Trebuchet MS Bold"/>
          <w:bCs/>
          <w:color w:val="000000"/>
        </w:rPr>
        <w:t>The</w:t>
      </w:r>
      <w:r>
        <w:rPr>
          <w:rFonts w:ascii="Trebuchet MS" w:hAnsi="Trebuchet MS" w:cs="Trebuchet MS Bold"/>
          <w:bCs/>
          <w:color w:val="000000"/>
        </w:rPr>
        <w:t>re is no limit to the length of post you can make</w:t>
      </w:r>
    </w:p>
    <w:p w:rsidRPr="00225280" w:rsidR="00225280" w:rsidP="00225280" w:rsidRDefault="00225280" w14:paraId="32DDE302" w14:textId="51A9C684">
      <w:pPr>
        <w:pStyle w:val="ListParagraph"/>
        <w:numPr>
          <w:ilvl w:val="0"/>
          <w:numId w:val="16"/>
        </w:numPr>
        <w:rPr>
          <w:rFonts w:ascii="Trebuchet MS" w:hAnsi="Trebuchet MS" w:cs="Trebuchet MS Bold"/>
          <w:bCs/>
          <w:color w:val="000000"/>
        </w:rPr>
      </w:pPr>
      <w:r w:rsidRPr="00225280">
        <w:rPr>
          <w:rFonts w:ascii="Trebuchet MS" w:hAnsi="Trebuchet MS" w:cs="Trebuchet MS Bold"/>
          <w:bCs/>
          <w:color w:val="000000"/>
        </w:rPr>
        <w:t xml:space="preserve">You can </w:t>
      </w:r>
      <w:r>
        <w:rPr>
          <w:rFonts w:ascii="Trebuchet MS" w:hAnsi="Trebuchet MS" w:cs="Trebuchet MS Bold"/>
          <w:bCs/>
          <w:color w:val="000000"/>
        </w:rPr>
        <w:t>also share and like other people</w:t>
      </w:r>
      <w:r w:rsidR="0086798C">
        <w:rPr>
          <w:rFonts w:ascii="Trebuchet MS" w:hAnsi="Trebuchet MS" w:cs="Trebuchet MS Bold"/>
          <w:bCs/>
          <w:color w:val="000000"/>
        </w:rPr>
        <w:t>’</w:t>
      </w:r>
      <w:r>
        <w:rPr>
          <w:rFonts w:ascii="Trebuchet MS" w:hAnsi="Trebuchet MS" w:cs="Trebuchet MS Bold"/>
          <w:bCs/>
          <w:color w:val="000000"/>
        </w:rPr>
        <w:t>s posts</w:t>
      </w:r>
    </w:p>
    <w:p w:rsidRPr="0086798C" w:rsidR="0086798C" w:rsidP="00F215C4" w:rsidRDefault="00225280" w14:paraId="2B8FBC13" w14:textId="77777777">
      <w:pPr>
        <w:pStyle w:val="ListParagraph"/>
        <w:numPr>
          <w:ilvl w:val="0"/>
          <w:numId w:val="16"/>
        </w:numPr>
        <w:rPr>
          <w:rFonts w:ascii="Trebuchet MS" w:hAnsi="Trebuchet MS" w:cs="Trebuchet MS Bold"/>
          <w:b/>
          <w:bCs/>
          <w:color w:val="000000"/>
        </w:rPr>
      </w:pPr>
      <w:r w:rsidRPr="00225280">
        <w:rPr>
          <w:rFonts w:ascii="Trebuchet MS" w:hAnsi="Trebuchet MS" w:cs="Trebuchet MS Bold"/>
          <w:bCs/>
          <w:color w:val="000000"/>
        </w:rPr>
        <w:t>Facebook is the m</w:t>
      </w:r>
      <w:r w:rsidR="0086798C">
        <w:rPr>
          <w:rFonts w:ascii="Trebuchet MS" w:hAnsi="Trebuchet MS" w:cs="Trebuchet MS Bold"/>
          <w:bCs/>
          <w:color w:val="000000"/>
        </w:rPr>
        <w:t>ost effective for sharing video</w:t>
      </w:r>
    </w:p>
    <w:p w:rsidRPr="00282D65" w:rsidR="00225280" w:rsidP="00F215C4" w:rsidRDefault="0086798C" w14:paraId="338EF2C9" w14:textId="20AB4E5F">
      <w:pPr>
        <w:pStyle w:val="ListParagraph"/>
        <w:numPr>
          <w:ilvl w:val="0"/>
          <w:numId w:val="16"/>
        </w:numPr>
        <w:rPr>
          <w:rFonts w:ascii="Trebuchet MS" w:hAnsi="Trebuchet MS" w:cs="Trebuchet MS Bold"/>
          <w:b/>
          <w:bCs/>
          <w:color w:val="000000"/>
        </w:rPr>
      </w:pPr>
      <w:r>
        <w:rPr>
          <w:rFonts w:ascii="Trebuchet MS" w:hAnsi="Trebuchet MS" w:cs="Trebuchet MS Bold"/>
          <w:bCs/>
          <w:color w:val="000000"/>
        </w:rPr>
        <w:t>It’s also really useful</w:t>
      </w:r>
      <w:r w:rsidRPr="00225280" w:rsidR="00225280">
        <w:rPr>
          <w:rFonts w:ascii="Trebuchet MS" w:hAnsi="Trebuchet MS" w:cs="Trebuchet MS Bold"/>
          <w:bCs/>
          <w:color w:val="000000"/>
        </w:rPr>
        <w:t xml:space="preserve"> for paid advertising</w:t>
      </w:r>
    </w:p>
    <w:p w:rsidRPr="00282D65" w:rsidR="00282D65" w:rsidP="3650F4DB" w:rsidRDefault="00282D65" w14:paraId="28013414" w14:textId="28F03E8B">
      <w:pPr>
        <w:pStyle w:val="ListParagraph"/>
        <w:numPr>
          <w:ilvl w:val="0"/>
          <w:numId w:val="16"/>
        </w:numPr>
        <w:rPr>
          <w:rFonts w:ascii="Trebuchet MS,Trebuchet MS Bold" w:hAnsi="Trebuchet MS,Trebuchet MS Bold" w:eastAsia="Trebuchet MS,Trebuchet MS Bold" w:cs="Trebuchet MS,Trebuchet MS Bold"/>
          <w:color w:val="000000"/>
        </w:rPr>
      </w:pPr>
      <w:r w:rsidRPr="3650F4DB" w:rsidR="3650F4DB">
        <w:rPr>
          <w:rFonts w:ascii="Trebuchet MS,Trebuchet MS Bold" w:hAnsi="Trebuchet MS,Trebuchet MS Bold" w:eastAsia="Trebuchet MS,Trebuchet MS Bold" w:cs="Trebuchet MS,Trebuchet MS Bold"/>
          <w:color w:val="000000" w:themeColor="text1" w:themeTint="FF" w:themeShade="FF"/>
        </w:rPr>
        <w:t>You can follow other companies</w:t>
      </w:r>
      <w:r w:rsidRPr="3650F4DB" w:rsidR="3650F4DB">
        <w:rPr>
          <w:rFonts w:ascii="Trebuchet MS,Trebuchet MS Bold" w:hAnsi="Trebuchet MS,Trebuchet MS Bold" w:eastAsia="Trebuchet MS,Trebuchet MS Bold" w:cs="Trebuchet MS,Trebuchet MS Bold"/>
          <w:color w:val="000000" w:themeColor="text1" w:themeTint="FF" w:themeShade="FF"/>
        </w:rPr>
        <w:t>’</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pages</w:t>
      </w:r>
    </w:p>
    <w:p w:rsidRPr="00225280" w:rsidR="00225280" w:rsidP="3650F4DB" w:rsidRDefault="00225280" w14:paraId="3C123F44" w14:textId="39AC9C21">
      <w:pPr>
        <w:pStyle w:val="ListParagraph"/>
        <w:numPr>
          <w:ilvl w:val="0"/>
          <w:numId w:val="16"/>
        </w:numPr>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If you want an </w:t>
      </w:r>
      <w:proofErr w:type="spellStart"/>
      <w:r w:rsidRPr="3650F4DB" w:rsidR="3650F4DB">
        <w:rPr>
          <w:rFonts w:ascii="Trebuchet MS,Trebuchet MS Bold" w:hAnsi="Trebuchet MS,Trebuchet MS Bold" w:eastAsia="Trebuchet MS,Trebuchet MS Bold" w:cs="Trebuchet MS,Trebuchet MS Bold"/>
          <w:color w:val="000000" w:themeColor="text1" w:themeTint="FF" w:themeShade="FF"/>
        </w:rPr>
        <w:t>organisation</w:t>
      </w:r>
      <w:proofErr w:type="spellEnd"/>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to see your post, you can '</w:t>
      </w:r>
      <w:r w:rsidRPr="3650F4DB" w:rsidR="3650F4DB">
        <w:rPr>
          <w:rFonts w:ascii="Trebuchet MS,Trebuchet MS Bold" w:hAnsi="Trebuchet MS,Trebuchet MS Bold" w:eastAsia="Trebuchet MS,Trebuchet MS Bold" w:cs="Trebuchet MS,Trebuchet MS Bold"/>
          <w:color w:val="000000" w:themeColor="text1" w:themeTint="FF" w:themeShade="FF"/>
        </w:rPr>
        <w:t>tag' them. To do this, you need to know their Facebook name, for example, @</w:t>
      </w:r>
      <w:proofErr w:type="spellStart"/>
      <w:r w:rsidRPr="3650F4DB" w:rsidR="3650F4DB">
        <w:rPr>
          <w:rFonts w:ascii="Trebuchet MS,Trebuchet MS Bold" w:hAnsi="Trebuchet MS,Trebuchet MS Bold" w:eastAsia="Trebuchet MS,Trebuchet MS Bold" w:cs="Trebuchet MS,Trebuchet MS Bold"/>
          <w:color w:val="000000" w:themeColor="text1" w:themeTint="FF" w:themeShade="FF"/>
        </w:rPr>
        <w:t>HullCityofCulture</w:t>
      </w:r>
      <w:proofErr w:type="spellEnd"/>
    </w:p>
    <w:p w:rsidR="3650F4DB" w:rsidP="3650F4DB" w:rsidRDefault="3650F4DB" w14:noSpellErr="1" w14:paraId="1A69767D" w14:textId="0582FACC">
      <w:pPr>
        <w:pStyle w:val="Normal"/>
        <w:rPr>
          <w:rFonts w:ascii="Trebuchet MS,Trebuchet MS Bold" w:hAnsi="Trebuchet MS,Trebuchet MS Bold" w:eastAsia="Trebuchet MS,Trebuchet MS Bold" w:cs="Trebuchet MS,Trebuchet MS Bold"/>
          <w:b w:val="1"/>
          <w:bCs w:val="1"/>
          <w:color w:val="000000" w:themeColor="text1" w:themeTint="FF" w:themeShade="FF"/>
        </w:rPr>
      </w:pPr>
    </w:p>
    <w:p w:rsidRPr="00225280" w:rsidR="00225280" w:rsidP="00225280" w:rsidRDefault="00225280" w14:paraId="0EB0E6B2" w14:textId="77777777">
      <w:pPr>
        <w:contextualSpacing/>
        <w:rPr>
          <w:rFonts w:ascii="Trebuchet MS" w:hAnsi="Trebuchet MS" w:cs="Trebuchet MS Bold"/>
          <w:b/>
          <w:bCs/>
          <w:color w:val="000000"/>
        </w:rPr>
      </w:pPr>
      <w:r w:rsidRPr="00225280">
        <w:rPr>
          <w:rFonts w:ascii="Trebuchet MS" w:hAnsi="Trebuchet MS" w:cs="Trebuchet MS Bold"/>
          <w:b/>
          <w:bCs/>
          <w:color w:val="000000"/>
        </w:rPr>
        <w:t>How we use it at 2017</w:t>
      </w:r>
    </w:p>
    <w:p w:rsidRPr="00225280" w:rsidR="00225280" w:rsidP="00225280" w:rsidRDefault="00225280" w14:paraId="217A0A7F" w14:textId="77777777">
      <w:pPr>
        <w:contextualSpacing/>
        <w:rPr>
          <w:rFonts w:ascii="Trebuchet MS" w:hAnsi="Trebuchet MS" w:cs="Trebuchet MS Bold"/>
          <w:bCs/>
          <w:color w:val="000000"/>
        </w:rPr>
      </w:pPr>
    </w:p>
    <w:p w:rsidRPr="00225280" w:rsidR="00225280" w:rsidP="00225280" w:rsidRDefault="00225280" w14:paraId="61F16999" w14:textId="77777777">
      <w:pPr>
        <w:contextualSpacing/>
        <w:rPr>
          <w:rFonts w:ascii="Trebuchet MS" w:hAnsi="Trebuchet MS" w:cs="Trebuchet MS Bold"/>
          <w:bCs/>
          <w:color w:val="000000"/>
        </w:rPr>
      </w:pPr>
      <w:r w:rsidRPr="00225280">
        <w:rPr>
          <w:rFonts w:ascii="Trebuchet MS" w:hAnsi="Trebuchet MS" w:cs="Trebuchet MS Bold"/>
          <w:bCs/>
          <w:color w:val="000000"/>
        </w:rPr>
        <w:t>You can see how we use Facebook at facebook.com/</w:t>
      </w:r>
      <w:proofErr w:type="spellStart"/>
      <w:r w:rsidRPr="00225280">
        <w:rPr>
          <w:rFonts w:ascii="Trebuchet MS" w:hAnsi="Trebuchet MS" w:cs="Trebuchet MS Bold"/>
          <w:bCs/>
          <w:color w:val="000000"/>
        </w:rPr>
        <w:t>HullCityofCulture</w:t>
      </w:r>
      <w:proofErr w:type="spellEnd"/>
    </w:p>
    <w:p w:rsidRPr="00225280" w:rsidR="00225280" w:rsidP="00225280" w:rsidRDefault="00225280" w14:paraId="056D0D05" w14:textId="77777777">
      <w:pPr>
        <w:contextualSpacing/>
        <w:rPr>
          <w:rFonts w:ascii="Trebuchet MS" w:hAnsi="Trebuchet MS" w:cs="Trebuchet MS Bold"/>
          <w:bCs/>
          <w:color w:val="000000"/>
        </w:rPr>
      </w:pPr>
    </w:p>
    <w:p w:rsidRPr="00225280" w:rsidR="00225280" w:rsidP="00225280" w:rsidRDefault="00225280" w14:paraId="439924A6" w14:textId="77777777">
      <w:pPr>
        <w:contextualSpacing/>
        <w:rPr>
          <w:rFonts w:ascii="Trebuchet MS" w:hAnsi="Trebuchet MS" w:cs="Trebuchet MS Bold"/>
          <w:bCs/>
          <w:color w:val="000000"/>
        </w:rPr>
      </w:pPr>
      <w:r w:rsidRPr="00225280">
        <w:rPr>
          <w:rFonts w:ascii="Trebuchet MS" w:hAnsi="Trebuchet MS" w:cs="Trebuchet MS Bold"/>
          <w:bCs/>
          <w:color w:val="000000"/>
        </w:rPr>
        <w:t>We share messages about the events we have coming up and other interesting things happening in the city, but we also try and engage in conversation with people.</w:t>
      </w:r>
    </w:p>
    <w:p w:rsidRPr="00225280" w:rsidR="00225280" w:rsidP="00225280" w:rsidRDefault="00225280" w14:paraId="651FD81B" w14:textId="77777777">
      <w:pPr>
        <w:contextualSpacing/>
        <w:rPr>
          <w:rFonts w:ascii="Trebuchet MS" w:hAnsi="Trebuchet MS" w:cs="Trebuchet MS Bold"/>
          <w:bCs/>
          <w:color w:val="000000"/>
        </w:rPr>
      </w:pPr>
    </w:p>
    <w:p w:rsidRPr="00225280" w:rsidR="00225280" w:rsidP="3650F4DB" w:rsidRDefault="00225280" w14:paraId="11B281EB" w14:noSpellErr="1" w14:textId="42740020">
      <w:pPr>
        <w:contextualSpacing/>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Because we sell tickets for events, we also use Facebook for customer service. People often ask us questions on Facebook</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either public</w:t>
      </w:r>
      <w:r w:rsidRPr="3650F4DB" w:rsidR="3650F4DB">
        <w:rPr>
          <w:rFonts w:ascii="Trebuchet MS,Trebuchet MS Bold" w:hAnsi="Trebuchet MS,Trebuchet MS Bold" w:eastAsia="Trebuchet MS,Trebuchet MS Bold" w:cs="Trebuchet MS,Trebuchet MS Bold"/>
          <w:color w:val="000000" w:themeColor="text1" w:themeTint="FF" w:themeShade="FF"/>
        </w:rPr>
        <w:t>ly or via private message</w:t>
      </w:r>
      <w:r w:rsidRPr="3650F4DB" w:rsidR="3650F4DB">
        <w:rPr>
          <w:rFonts w:ascii="Trebuchet MS,Trebuchet MS Bold" w:hAnsi="Trebuchet MS,Trebuchet MS Bold" w:eastAsia="Trebuchet MS,Trebuchet MS Bold" w:cs="Trebuchet MS,Trebuchet MS Bold"/>
          <w:color w:val="000000" w:themeColor="text1" w:themeTint="FF" w:themeShade="FF"/>
        </w:rPr>
        <w:t>, and we try to get back to them as soon as possible.</w:t>
      </w:r>
    </w:p>
    <w:p w:rsidRPr="00225280" w:rsidR="00225280" w:rsidP="00225280" w:rsidRDefault="00225280" w14:paraId="082EBC63" w14:textId="77777777">
      <w:pPr>
        <w:contextualSpacing/>
        <w:rPr>
          <w:rFonts w:ascii="Trebuchet MS" w:hAnsi="Trebuchet MS" w:cs="Trebuchet MS Bold"/>
          <w:bCs/>
          <w:color w:val="000000"/>
        </w:rPr>
      </w:pPr>
    </w:p>
    <w:p w:rsidRPr="00225280" w:rsidR="00225280" w:rsidP="00225280" w:rsidRDefault="00225280" w14:paraId="03FDD54B" w14:textId="77777777">
      <w:pPr>
        <w:contextualSpacing/>
        <w:rPr>
          <w:rFonts w:ascii="Trebuchet MS" w:hAnsi="Trebuchet MS" w:cs="Trebuchet MS Bold"/>
          <w:bCs/>
          <w:color w:val="000000"/>
        </w:rPr>
      </w:pPr>
    </w:p>
    <w:p w:rsidRPr="00225280" w:rsidR="00225280" w:rsidP="3650F4DB" w:rsidRDefault="00225280" w14:paraId="3BEC61FB" w14:noSpellErr="1" w14:textId="7806DEA7">
      <w:pPr>
        <w:contextualSpacing/>
        <w:rPr>
          <w:rFonts w:ascii="Trebuchet MS,Trebuchet MS Bold" w:hAnsi="Trebuchet MS,Trebuchet MS Bold" w:eastAsia="Trebuchet MS,Trebuchet MS Bold" w:cs="Trebuchet MS,Trebuchet MS Bold"/>
          <w:b w:val="1"/>
          <w:bCs w:val="1"/>
          <w:color w:val="000000" w:themeColor="text1" w:themeTint="FF" w:themeShade="FF"/>
        </w:rPr>
      </w:pPr>
      <w:r w:rsidRPr="3650F4DB" w:rsidR="3650F4DB">
        <w:rPr>
          <w:rFonts w:ascii="Trebuchet MS,Trebuchet MS Bold" w:hAnsi="Trebuchet MS,Trebuchet MS Bold" w:eastAsia="Trebuchet MS,Trebuchet MS Bold" w:cs="Trebuchet MS,Trebuchet MS Bold"/>
          <w:b w:val="1"/>
          <w:bCs w:val="1"/>
          <w:color w:val="000000" w:themeColor="text1" w:themeTint="FF" w:themeShade="FF"/>
        </w:rPr>
        <w:t xml:space="preserve">How you can use </w:t>
      </w:r>
      <w:r w:rsidRPr="3650F4DB" w:rsidR="3650F4DB">
        <w:rPr>
          <w:rFonts w:ascii="Trebuchet MS,Trebuchet MS Bold" w:hAnsi="Trebuchet MS,Trebuchet MS Bold" w:eastAsia="Trebuchet MS,Trebuchet MS Bold" w:cs="Trebuchet MS,Trebuchet MS Bold"/>
          <w:b w:val="1"/>
          <w:bCs w:val="1"/>
          <w:color w:val="000000" w:themeColor="text1" w:themeTint="FF" w:themeShade="FF"/>
        </w:rPr>
        <w:t>Facebook</w:t>
      </w:r>
    </w:p>
    <w:p w:rsidRPr="00225280" w:rsidR="00225280" w:rsidP="00225280" w:rsidRDefault="00225280" w14:paraId="7677BBD0" w14:textId="77777777">
      <w:pPr>
        <w:contextualSpacing/>
        <w:rPr>
          <w:rFonts w:ascii="Trebuchet MS" w:hAnsi="Trebuchet MS" w:cs="Trebuchet MS Bold"/>
          <w:bCs/>
          <w:color w:val="000000"/>
        </w:rPr>
      </w:pPr>
    </w:p>
    <w:p w:rsidRPr="00225280" w:rsidR="00225280" w:rsidP="3650F4DB" w:rsidRDefault="00225280" w14:paraId="449F94FA" w14:noSpellErr="1" w14:textId="1ABD3AFF">
      <w:pPr>
        <w:contextualSpacing/>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You might need to update people on when your event is happening, or you might want to share a photo of what’s happening at your exhibition. You can also create </w:t>
      </w:r>
      <w:r w:rsidRPr="3650F4DB" w:rsidR="3650F4DB">
        <w:rPr>
          <w:rFonts w:ascii="Trebuchet MS,Trebuchet MS Bold" w:hAnsi="Trebuchet MS,Trebuchet MS Bold" w:eastAsia="Trebuchet MS,Trebuchet MS Bold" w:cs="Trebuchet MS,Trebuchet MS Bold"/>
          <w:color w:val="000000" w:themeColor="text1" w:themeTint="FF" w:themeShade="FF"/>
        </w:rPr>
        <w:t>specific</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pages </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for your events; invite people to indicate if they will attend and use the event page </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to provide </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event specific updates. </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Event pages are </w:t>
      </w:r>
      <w:r w:rsidRPr="3650F4DB" w:rsidR="3650F4DB">
        <w:rPr>
          <w:rFonts w:ascii="Trebuchet MS,Trebuchet MS Bold" w:hAnsi="Trebuchet MS,Trebuchet MS Bold" w:eastAsia="Trebuchet MS,Trebuchet MS Bold" w:cs="Trebuchet MS,Trebuchet MS Bold"/>
          <w:color w:val="000000" w:themeColor="text1" w:themeTint="FF" w:themeShade="FF"/>
        </w:rPr>
        <w:t>particularly</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useful if you do not have a website. </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Facebook </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also allows you to </w:t>
      </w:r>
      <w:r w:rsidRPr="3650F4DB" w:rsidR="3650F4DB">
        <w:rPr>
          <w:rFonts w:ascii="Trebuchet MS,Trebuchet MS Bold" w:hAnsi="Trebuchet MS,Trebuchet MS Bold" w:eastAsia="Trebuchet MS,Trebuchet MS Bold" w:cs="Trebuchet MS,Trebuchet MS Bold"/>
          <w:color w:val="000000" w:themeColor="text1" w:themeTint="FF" w:themeShade="FF"/>
        </w:rPr>
        <w:t>share</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other people’s</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post</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s. </w:t>
      </w:r>
      <w:proofErr w:type="spellStart"/>
      <w:proofErr w:type="spellEnd"/>
    </w:p>
    <w:p w:rsidRPr="00225280" w:rsidR="00225280" w:rsidP="00225280" w:rsidRDefault="00225280" w14:paraId="1113321F" w14:textId="77777777">
      <w:pPr>
        <w:contextualSpacing/>
        <w:rPr>
          <w:rFonts w:ascii="Trebuchet MS" w:hAnsi="Trebuchet MS" w:cs="Trebuchet MS Bold"/>
          <w:bCs/>
          <w:color w:val="000000"/>
        </w:rPr>
      </w:pPr>
    </w:p>
    <w:p w:rsidRPr="00225280" w:rsidR="00225280" w:rsidP="00225280" w:rsidRDefault="00225280" w14:paraId="28769638" w14:textId="77777777">
      <w:pPr>
        <w:contextualSpacing/>
        <w:rPr>
          <w:rFonts w:ascii="Trebuchet MS" w:hAnsi="Trebuchet MS" w:cs="Trebuchet MS Bold"/>
          <w:bCs/>
          <w:color w:val="000000"/>
        </w:rPr>
      </w:pPr>
    </w:p>
    <w:p w:rsidRPr="00225280" w:rsidR="00225280" w:rsidP="00225280" w:rsidRDefault="00225280" w14:paraId="686DBCB5" w14:textId="6EF8CD96">
      <w:pPr>
        <w:contextualSpacing/>
        <w:rPr>
          <w:rFonts w:ascii="Trebuchet MS" w:hAnsi="Trebuchet MS" w:cs="Trebuchet MS Bold"/>
          <w:b/>
          <w:bCs/>
          <w:color w:val="7030A0"/>
        </w:rPr>
      </w:pPr>
      <w:r w:rsidRPr="00225280">
        <w:rPr>
          <w:rFonts w:ascii="Trebuchet MS" w:hAnsi="Trebuchet MS" w:cs="Trebuchet MS Bold"/>
          <w:b/>
          <w:bCs/>
          <w:color w:val="7030A0"/>
        </w:rPr>
        <w:t>INSTAGRAM</w:t>
      </w:r>
    </w:p>
    <w:p w:rsidR="00225280" w:rsidP="00225280" w:rsidRDefault="00225280" w14:paraId="54ED47D7" w14:textId="77777777">
      <w:pPr>
        <w:contextualSpacing/>
        <w:rPr>
          <w:rFonts w:ascii="Trebuchet MS" w:hAnsi="Trebuchet MS" w:cs="Trebuchet MS Bold"/>
          <w:bCs/>
          <w:color w:val="000000"/>
        </w:rPr>
      </w:pPr>
    </w:p>
    <w:p w:rsidRPr="00225280" w:rsidR="00225280" w:rsidP="3650F4DB" w:rsidRDefault="00225280" w14:paraId="223A78B1" w14:noSpellErr="1" w14:textId="7CE562FD">
      <w:pPr>
        <w:contextualSpacing/>
        <w:rPr>
          <w:rFonts w:ascii="Trebuchet MS,Trebuchet MS Bold" w:hAnsi="Trebuchet MS,Trebuchet MS Bold" w:eastAsia="Trebuchet MS,Trebuchet MS Bold" w:cs="Trebuchet MS,Trebuchet MS Bold"/>
          <w:b w:val="1"/>
          <w:bCs w:val="1"/>
          <w:color w:val="000000" w:themeColor="text1" w:themeTint="FF" w:themeShade="FF"/>
        </w:rPr>
      </w:pPr>
      <w:r w:rsidRPr="3650F4DB" w:rsidR="3650F4DB">
        <w:rPr>
          <w:rFonts w:ascii="Trebuchet MS,Trebuchet MS Bold" w:hAnsi="Trebuchet MS,Trebuchet MS Bold" w:eastAsia="Trebuchet MS,Trebuchet MS Bold" w:cs="Trebuchet MS,Trebuchet MS Bold"/>
          <w:b w:val="1"/>
          <w:bCs w:val="1"/>
          <w:color w:val="000000" w:themeColor="text1" w:themeTint="FF" w:themeShade="FF"/>
        </w:rPr>
        <w:t>The basics</w:t>
      </w:r>
    </w:p>
    <w:p w:rsidRPr="00225280" w:rsidR="00282D65" w:rsidP="3650F4DB" w:rsidRDefault="00282D65" w14:paraId="522DF378" w14:noSpellErr="1" w14:textId="611A1EFD">
      <w:pPr>
        <w:pStyle w:val="ListParagraph"/>
        <w:numPr>
          <w:ilvl w:val="0"/>
          <w:numId w:val="16"/>
        </w:numPr>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Instagram is designed for sharing high</w:t>
      </w:r>
      <w:r w:rsidRPr="3650F4DB" w:rsidR="3650F4DB">
        <w:rPr>
          <w:rFonts w:ascii="Trebuchet MS,Trebuchet MS Bold" w:hAnsi="Trebuchet MS,Trebuchet MS Bold" w:eastAsia="Trebuchet MS,Trebuchet MS Bold" w:cs="Trebuchet MS,Trebuchet MS Bold"/>
          <w:color w:val="000000" w:themeColor="text1" w:themeTint="FF" w:themeShade="FF"/>
        </w:rPr>
        <w:t>-</w:t>
      </w:r>
      <w:r w:rsidRPr="3650F4DB" w:rsidR="3650F4DB">
        <w:rPr>
          <w:rFonts w:ascii="Trebuchet MS,Trebuchet MS Bold" w:hAnsi="Trebuchet MS,Trebuchet MS Bold" w:eastAsia="Trebuchet MS,Trebuchet MS Bold" w:cs="Trebuchet MS,Trebuchet MS Bold"/>
          <w:color w:val="000000" w:themeColor="text1" w:themeTint="FF" w:themeShade="FF"/>
        </w:rPr>
        <w:t>impact images with short messages</w:t>
      </w:r>
    </w:p>
    <w:p w:rsidRPr="00225280" w:rsidR="00282D65" w:rsidP="3650F4DB" w:rsidRDefault="00282D65" w14:paraId="47E236F5" w14:noSpellErr="1" w14:textId="207FBDB9">
      <w:pPr>
        <w:pStyle w:val="ListParagraph"/>
        <w:numPr>
          <w:ilvl w:val="0"/>
          <w:numId w:val="16"/>
        </w:numPr>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The</w:t>
      </w:r>
      <w:r w:rsidRPr="3650F4DB" w:rsidR="3650F4DB">
        <w:rPr>
          <w:rFonts w:ascii="Trebuchet MS,Trebuchet MS Bold" w:hAnsi="Trebuchet MS,Trebuchet MS Bold" w:eastAsia="Trebuchet MS,Trebuchet MS Bold" w:cs="Trebuchet MS,Trebuchet MS Bold"/>
          <w:color w:val="000000" w:themeColor="text1" w:themeTint="FF" w:themeShade="FF"/>
        </w:rPr>
        <w:t>re is no limit to the length of post you can make</w:t>
      </w:r>
    </w:p>
    <w:p w:rsidR="3650F4DB" w:rsidP="3650F4DB" w:rsidRDefault="3650F4DB" w14:noSpellErr="1" w14:paraId="1566190E" w14:textId="4B7643FF">
      <w:pPr>
        <w:pStyle w:val="ListParagraph"/>
        <w:numPr>
          <w:ilvl w:val="0"/>
          <w:numId w:val="16"/>
        </w:numPr>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Adding </w:t>
      </w:r>
      <w:r w:rsidRPr="3650F4DB" w:rsidR="3650F4DB">
        <w:rPr>
          <w:rFonts w:ascii="Trebuchet MS,Trebuchet MS Bold" w:hAnsi="Trebuchet MS,Trebuchet MS Bold" w:eastAsia="Trebuchet MS,Trebuchet MS Bold" w:cs="Trebuchet MS,Trebuchet MS Bold"/>
          <w:color w:val="000000" w:themeColor="text1" w:themeTint="FF" w:themeShade="FF"/>
        </w:rPr>
        <w:t>ha</w:t>
      </w:r>
      <w:r w:rsidRPr="3650F4DB" w:rsidR="3650F4DB">
        <w:rPr>
          <w:rFonts w:ascii="Trebuchet MS,Trebuchet MS Bold" w:hAnsi="Trebuchet MS,Trebuchet MS Bold" w:eastAsia="Trebuchet MS,Trebuchet MS Bold" w:cs="Trebuchet MS,Trebuchet MS Bold"/>
          <w:color w:val="000000" w:themeColor="text1" w:themeTint="FF" w:themeShade="FF"/>
        </w:rPr>
        <w:t>sh</w:t>
      </w:r>
      <w:r w:rsidRPr="3650F4DB" w:rsidR="3650F4DB">
        <w:rPr>
          <w:rFonts w:ascii="Trebuchet MS,Trebuchet MS Bold" w:hAnsi="Trebuchet MS,Trebuchet MS Bold" w:eastAsia="Trebuchet MS,Trebuchet MS Bold" w:cs="Trebuchet MS,Trebuchet MS Bold"/>
          <w:color w:val="000000" w:themeColor="text1" w:themeTint="FF" w:themeShade="FF"/>
        </w:rPr>
        <w:t>tags</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color w:val="000000" w:themeColor="text1" w:themeTint="FF" w:themeShade="FF"/>
        </w:rPr>
        <w:t>to your post, such</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as </w:t>
      </w:r>
      <w:r w:rsidRPr="3650F4DB" w:rsidR="3650F4DB">
        <w:rPr>
          <w:rFonts w:ascii="Trebuchet MS,Trebuchet MS Bold" w:hAnsi="Trebuchet MS,Trebuchet MS Bold" w:eastAsia="Trebuchet MS,Trebuchet MS Bold" w:cs="Trebuchet MS,Trebuchet MS Bold"/>
          <w:color w:val="000000" w:themeColor="text1" w:themeTint="FF" w:themeShade="FF"/>
        </w:rPr>
        <w:t>#</w:t>
      </w:r>
      <w:r w:rsidRPr="3650F4DB" w:rsidR="3650F4DB">
        <w:rPr>
          <w:rFonts w:ascii="Trebuchet MS,Trebuchet MS Bold" w:hAnsi="Trebuchet MS,Trebuchet MS Bold" w:eastAsia="Trebuchet MS,Trebuchet MS Bold" w:cs="Trebuchet MS,Trebuchet MS Bold"/>
          <w:color w:val="000000" w:themeColor="text1" w:themeTint="FF" w:themeShade="FF"/>
        </w:rPr>
        <w:t>Hull</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2017 can </w:t>
      </w:r>
      <w:r w:rsidRPr="3650F4DB" w:rsidR="3650F4DB">
        <w:rPr>
          <w:rFonts w:ascii="Trebuchet MS,Trebuchet MS Bold" w:hAnsi="Trebuchet MS,Trebuchet MS Bold" w:eastAsia="Trebuchet MS,Trebuchet MS Bold" w:cs="Trebuchet MS,Trebuchet MS Bold"/>
          <w:color w:val="000000" w:themeColor="text1" w:themeTint="FF" w:themeShade="FF"/>
        </w:rPr>
        <w:t>help</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color w:val="000000" w:themeColor="text1" w:themeTint="FF" w:themeShade="FF"/>
        </w:rPr>
        <w:t>your p</w:t>
      </w:r>
      <w:r w:rsidRPr="3650F4DB" w:rsidR="3650F4DB">
        <w:rPr>
          <w:rFonts w:ascii="Trebuchet MS,Trebuchet MS Bold" w:hAnsi="Trebuchet MS,Trebuchet MS Bold" w:eastAsia="Trebuchet MS,Trebuchet MS Bold" w:cs="Trebuchet MS,Trebuchet MS Bold"/>
          <w:color w:val="000000" w:themeColor="text1" w:themeTint="FF" w:themeShade="FF"/>
        </w:rPr>
        <w:t>ost</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to</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reach more people</w:t>
      </w:r>
    </w:p>
    <w:p w:rsidR="3650F4DB" w:rsidP="3650F4DB" w:rsidRDefault="3650F4DB" w14:noSpellErr="1" w14:paraId="47F35299" w14:textId="6BA8ABFC">
      <w:pPr>
        <w:pStyle w:val="ListParagraph"/>
        <w:numPr>
          <w:ilvl w:val="0"/>
          <w:numId w:val="16"/>
        </w:numPr>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T</w:t>
      </w:r>
      <w:r w:rsidRPr="3650F4DB" w:rsidR="3650F4DB">
        <w:rPr>
          <w:rFonts w:ascii="Trebuchet MS,Trebuchet MS Bold" w:hAnsi="Trebuchet MS,Trebuchet MS Bold" w:eastAsia="Trebuchet MS,Trebuchet MS Bold" w:cs="Trebuchet MS,Trebuchet MS Bold"/>
          <w:color w:val="000000" w:themeColor="text1" w:themeTint="FF" w:themeShade="FF"/>
        </w:rPr>
        <w:t>aggi</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ng </w:t>
      </w:r>
      <w:r w:rsidRPr="3650F4DB" w:rsidR="3650F4DB">
        <w:rPr>
          <w:rFonts w:ascii="Trebuchet MS,Trebuchet MS Bold" w:hAnsi="Trebuchet MS,Trebuchet MS Bold" w:eastAsia="Trebuchet MS,Trebuchet MS Bold" w:cs="Trebuchet MS,Trebuchet MS Bold"/>
          <w:color w:val="000000" w:themeColor="text1" w:themeTint="FF" w:themeShade="FF"/>
        </w:rPr>
        <w:t>other relevant users in your post, such as @2017Hull can help those</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users to see your post</w:t>
      </w:r>
    </w:p>
    <w:p w:rsidR="00282D65" w:rsidP="3650F4DB" w:rsidRDefault="00282D65" w14:paraId="4C633237" w14:noSpellErr="1" w14:textId="5DE593EA">
      <w:pPr>
        <w:pStyle w:val="ListParagraph"/>
        <w:numPr>
          <w:ilvl w:val="0"/>
          <w:numId w:val="16"/>
        </w:numPr>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You can </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also share and like other </w:t>
      </w:r>
      <w:r w:rsidRPr="3650F4DB" w:rsidR="3650F4DB">
        <w:rPr>
          <w:rFonts w:ascii="Trebuchet MS,Trebuchet MS Bold" w:hAnsi="Trebuchet MS,Trebuchet MS Bold" w:eastAsia="Trebuchet MS,Trebuchet MS Bold" w:cs="Trebuchet MS,Trebuchet MS Bold"/>
          <w:color w:val="000000" w:themeColor="text1" w:themeTint="FF" w:themeShade="FF"/>
        </w:rPr>
        <w:t>people</w:t>
      </w:r>
      <w:r w:rsidRPr="3650F4DB" w:rsidR="3650F4DB">
        <w:rPr>
          <w:rFonts w:ascii="Trebuchet MS,Trebuchet MS Bold" w:hAnsi="Trebuchet MS,Trebuchet MS Bold" w:eastAsia="Trebuchet MS,Trebuchet MS Bold" w:cs="Trebuchet MS,Trebuchet MS Bold"/>
          <w:color w:val="000000" w:themeColor="text1" w:themeTint="FF" w:themeShade="FF"/>
        </w:rPr>
        <w:t>'</w:t>
      </w:r>
      <w:r w:rsidRPr="3650F4DB" w:rsidR="3650F4DB">
        <w:rPr>
          <w:rFonts w:ascii="Trebuchet MS,Trebuchet MS Bold" w:hAnsi="Trebuchet MS,Trebuchet MS Bold" w:eastAsia="Trebuchet MS,Trebuchet MS Bold" w:cs="Trebuchet MS,Trebuchet MS Bold"/>
          <w:color w:val="000000" w:themeColor="text1" w:themeTint="FF" w:themeShade="FF"/>
        </w:rPr>
        <w:t>s</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posts, </w:t>
      </w:r>
      <w:r w:rsidRPr="3650F4DB" w:rsidR="3650F4DB">
        <w:rPr>
          <w:rFonts w:ascii="Trebuchet MS,Trebuchet MS Bold" w:hAnsi="Trebuchet MS,Trebuchet MS Bold" w:eastAsia="Trebuchet MS,Trebuchet MS Bold" w:cs="Trebuchet MS,Trebuchet MS Bold"/>
          <w:color w:val="000000" w:themeColor="text1" w:themeTint="FF" w:themeShade="FF"/>
        </w:rPr>
        <w:t>images and videos</w:t>
      </w:r>
    </w:p>
    <w:p w:rsidRPr="00225280" w:rsidR="00282D65" w:rsidP="3650F4DB" w:rsidRDefault="00282D65" w14:paraId="1F433E21" w14:textId="311911C6">
      <w:pPr>
        <w:pStyle w:val="ListParagraph"/>
        <w:numPr>
          <w:ilvl w:val="0"/>
          <w:numId w:val="16"/>
        </w:numPr>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You can follow other individuals and companies</w:t>
      </w:r>
    </w:p>
    <w:p w:rsidR="00225280" w:rsidP="00225280" w:rsidRDefault="00225280" w14:paraId="45351980" w14:textId="77777777">
      <w:pPr>
        <w:contextualSpacing/>
        <w:rPr>
          <w:rFonts w:ascii="Trebuchet MS" w:hAnsi="Trebuchet MS" w:cs="Trebuchet MS Bold"/>
          <w:bCs/>
          <w:color w:val="000000"/>
        </w:rPr>
      </w:pPr>
    </w:p>
    <w:p w:rsidRPr="00225280" w:rsidR="00225280" w:rsidP="3650F4DB" w:rsidRDefault="00225280" w14:paraId="0E04E4BC" w14:noSpellErr="1" w14:textId="70B721D5">
      <w:pPr>
        <w:contextualSpacing/>
        <w:rPr>
          <w:rFonts w:ascii="Trebuchet MS,Trebuchet MS Bold" w:hAnsi="Trebuchet MS,Trebuchet MS Bold" w:eastAsia="Trebuchet MS,Trebuchet MS Bold" w:cs="Trebuchet MS,Trebuchet MS Bold"/>
          <w:b w:val="1"/>
          <w:bCs w:val="1"/>
          <w:color w:val="000000" w:themeColor="text1" w:themeTint="FF" w:themeShade="FF"/>
        </w:rPr>
      </w:pPr>
      <w:r w:rsidRPr="3650F4DB" w:rsidR="3650F4DB">
        <w:rPr>
          <w:rFonts w:ascii="Trebuchet MS,Trebuchet MS Bold" w:hAnsi="Trebuchet MS,Trebuchet MS Bold" w:eastAsia="Trebuchet MS,Trebuchet MS Bold" w:cs="Trebuchet MS,Trebuchet MS Bold"/>
          <w:b w:val="1"/>
          <w:bCs w:val="1"/>
          <w:color w:val="000000" w:themeColor="text1" w:themeTint="FF" w:themeShade="FF"/>
        </w:rPr>
        <w:t xml:space="preserve">How we use </w:t>
      </w:r>
      <w:r w:rsidRPr="3650F4DB" w:rsidR="3650F4DB">
        <w:rPr>
          <w:rFonts w:ascii="Trebuchet MS,Trebuchet MS Bold" w:hAnsi="Trebuchet MS,Trebuchet MS Bold" w:eastAsia="Trebuchet MS,Trebuchet MS Bold" w:cs="Trebuchet MS,Trebuchet MS Bold"/>
          <w:b w:val="1"/>
          <w:bCs w:val="1"/>
          <w:color w:val="000000" w:themeColor="text1" w:themeTint="FF" w:themeShade="FF"/>
        </w:rPr>
        <w:t>Instagram</w:t>
      </w:r>
      <w:r w:rsidRPr="3650F4DB" w:rsidR="3650F4DB">
        <w:rPr>
          <w:rFonts w:ascii="Trebuchet MS,Trebuchet MS Bold" w:hAnsi="Trebuchet MS,Trebuchet MS Bold" w:eastAsia="Trebuchet MS,Trebuchet MS Bold" w:cs="Trebuchet MS,Trebuchet MS Bold"/>
          <w:b w:val="1"/>
          <w:bCs w:val="1"/>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b w:val="1"/>
          <w:bCs w:val="1"/>
          <w:color w:val="000000" w:themeColor="text1" w:themeTint="FF" w:themeShade="FF"/>
        </w:rPr>
        <w:t>at 2017</w:t>
      </w:r>
    </w:p>
    <w:p w:rsidR="00225280" w:rsidP="00225280" w:rsidRDefault="00225280" w14:paraId="6CC7C05C" w14:textId="77777777">
      <w:pPr>
        <w:contextualSpacing/>
        <w:rPr>
          <w:rFonts w:ascii="Trebuchet MS" w:hAnsi="Trebuchet MS" w:cs="Trebuchet MS Bold"/>
          <w:bCs/>
          <w:color w:val="000000"/>
        </w:rPr>
      </w:pPr>
    </w:p>
    <w:p w:rsidRPr="00225280" w:rsidR="00225280" w:rsidP="00225280" w:rsidRDefault="00225280" w14:paraId="2DE9E603" w14:textId="6A8CE71E">
      <w:pPr>
        <w:contextualSpacing/>
        <w:rPr>
          <w:rFonts w:ascii="Trebuchet MS" w:hAnsi="Trebuchet MS" w:cs="Trebuchet MS Bold"/>
          <w:bCs/>
          <w:color w:val="000000"/>
        </w:rPr>
      </w:pPr>
      <w:r w:rsidRPr="00225280">
        <w:rPr>
          <w:rFonts w:ascii="Trebuchet MS" w:hAnsi="Trebuchet MS" w:cs="Trebuchet MS Bold"/>
          <w:bCs/>
          <w:color w:val="000000"/>
        </w:rPr>
        <w:t xml:space="preserve">You can see how we use Instagram at </w:t>
      </w:r>
      <w:r>
        <w:rPr>
          <w:rFonts w:ascii="Trebuchet MS" w:hAnsi="Trebuchet MS" w:cs="Trebuchet MS Bold"/>
          <w:bCs/>
          <w:color w:val="000000"/>
        </w:rPr>
        <w:t xml:space="preserve">Instagram.com/2017hull </w:t>
      </w:r>
    </w:p>
    <w:p w:rsidRPr="00225280" w:rsidR="00225280" w:rsidP="00225280" w:rsidRDefault="00225280" w14:paraId="0129D1F1" w14:textId="77777777">
      <w:pPr>
        <w:contextualSpacing/>
        <w:rPr>
          <w:rFonts w:ascii="Trebuchet MS" w:hAnsi="Trebuchet MS" w:cs="Trebuchet MS Bold"/>
          <w:bCs/>
          <w:color w:val="000000"/>
        </w:rPr>
      </w:pPr>
    </w:p>
    <w:p w:rsidRPr="00225280" w:rsidR="00225280" w:rsidP="00225280" w:rsidRDefault="00225280" w14:paraId="3C67BDA7" w14:textId="4E700AC7">
      <w:pPr>
        <w:contextualSpacing/>
        <w:rPr>
          <w:rFonts w:ascii="Trebuchet MS" w:hAnsi="Trebuchet MS" w:cs="Trebuchet MS Bold"/>
          <w:bCs/>
          <w:color w:val="000000"/>
        </w:rPr>
      </w:pPr>
      <w:r w:rsidRPr="00225280">
        <w:rPr>
          <w:rFonts w:ascii="Trebuchet MS" w:hAnsi="Trebuchet MS" w:cs="Trebuchet MS Bold"/>
          <w:bCs/>
          <w:color w:val="000000"/>
        </w:rPr>
        <w:t xml:space="preserve">We share </w:t>
      </w:r>
      <w:r w:rsidR="00282D65">
        <w:rPr>
          <w:rFonts w:ascii="Trebuchet MS" w:hAnsi="Trebuchet MS" w:cs="Trebuchet MS Bold"/>
          <w:bCs/>
          <w:color w:val="000000"/>
        </w:rPr>
        <w:t xml:space="preserve">visual content (images and videos) related to </w:t>
      </w:r>
      <w:r w:rsidRPr="00225280">
        <w:rPr>
          <w:rFonts w:ascii="Trebuchet MS" w:hAnsi="Trebuchet MS" w:cs="Trebuchet MS Bold"/>
          <w:bCs/>
          <w:color w:val="000000"/>
        </w:rPr>
        <w:t xml:space="preserve">events we have coming up and other interesting things </w:t>
      </w:r>
      <w:r w:rsidR="00282D65">
        <w:rPr>
          <w:rFonts w:ascii="Trebuchet MS" w:hAnsi="Trebuchet MS" w:cs="Trebuchet MS Bold"/>
          <w:bCs/>
          <w:color w:val="000000"/>
        </w:rPr>
        <w:t xml:space="preserve">we’re writing about and promoting. </w:t>
      </w:r>
    </w:p>
    <w:p w:rsidRPr="00225280" w:rsidR="00225280" w:rsidP="00225280" w:rsidRDefault="00225280" w14:paraId="61CF37B5" w14:textId="77777777">
      <w:pPr>
        <w:contextualSpacing/>
        <w:rPr>
          <w:rFonts w:ascii="Trebuchet MS" w:hAnsi="Trebuchet MS" w:cs="Trebuchet MS Bold"/>
          <w:bCs/>
          <w:color w:val="000000"/>
        </w:rPr>
      </w:pPr>
    </w:p>
    <w:p w:rsidRPr="00225280" w:rsidR="00225280" w:rsidP="00225280" w:rsidRDefault="00225280" w14:paraId="65990FDD" w14:textId="77777777">
      <w:pPr>
        <w:contextualSpacing/>
        <w:rPr>
          <w:rFonts w:ascii="Trebuchet MS" w:hAnsi="Trebuchet MS" w:cs="Trebuchet MS Bold"/>
          <w:b/>
          <w:bCs/>
          <w:color w:val="000000"/>
        </w:rPr>
      </w:pPr>
      <w:r w:rsidRPr="00225280">
        <w:rPr>
          <w:rFonts w:ascii="Trebuchet MS" w:hAnsi="Trebuchet MS" w:cs="Trebuchet MS Bold"/>
          <w:b/>
          <w:bCs/>
          <w:color w:val="000000"/>
        </w:rPr>
        <w:t>How you can use it</w:t>
      </w:r>
    </w:p>
    <w:p w:rsidRPr="00225280" w:rsidR="00225280" w:rsidP="00225280" w:rsidRDefault="00225280" w14:paraId="3C028DD1" w14:textId="77777777">
      <w:pPr>
        <w:contextualSpacing/>
        <w:rPr>
          <w:rFonts w:ascii="Trebuchet MS" w:hAnsi="Trebuchet MS" w:cs="Trebuchet MS Bold"/>
          <w:bCs/>
          <w:color w:val="000000"/>
        </w:rPr>
      </w:pPr>
    </w:p>
    <w:p w:rsidRPr="0086798C" w:rsidR="001C3AB0" w:rsidP="3650F4DB" w:rsidRDefault="00225280" w14:paraId="2DBFD6DC" w14:noSpellErr="1" w14:textId="6BFB8F04">
      <w:pPr>
        <w:contextualSpacing/>
        <w:rPr>
          <w:rFonts w:ascii="Trebuchet MS,Trebuchet MS Bold" w:hAnsi="Trebuchet MS,Trebuchet MS Bold" w:eastAsia="Trebuchet MS,Trebuchet MS Bold" w:cs="Trebuchet MS,Trebuchet MS Bold"/>
          <w:color w:val="000000" w:themeColor="text1" w:themeTint="FF" w:themeShade="FF"/>
        </w:rPr>
      </w:pP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Instagram is great for </w:t>
      </w:r>
      <w:r w:rsidRPr="3650F4DB" w:rsidR="3650F4DB">
        <w:rPr>
          <w:rFonts w:ascii="Trebuchet MS,Trebuchet MS Bold" w:hAnsi="Trebuchet MS,Trebuchet MS Bold" w:eastAsia="Trebuchet MS,Trebuchet MS Bold" w:cs="Trebuchet MS,Trebuchet MS Bold"/>
          <w:color w:val="000000" w:themeColor="text1" w:themeTint="FF" w:themeShade="FF"/>
        </w:rPr>
        <w:t>sharing images</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You might want to provide behind-the-scenes </w:t>
      </w:r>
      <w:r w:rsidRPr="3650F4DB" w:rsidR="3650F4DB">
        <w:rPr>
          <w:rFonts w:ascii="Trebuchet MS,Trebuchet MS Bold" w:hAnsi="Trebuchet MS,Trebuchet MS Bold" w:eastAsia="Trebuchet MS,Trebuchet MS Bold" w:cs="Trebuchet MS,Trebuchet MS Bold"/>
          <w:color w:val="000000" w:themeColor="text1" w:themeTint="FF" w:themeShade="FF"/>
        </w:rPr>
        <w:t>photos</w:t>
      </w:r>
      <w:r w:rsidRPr="3650F4DB" w:rsidR="3650F4DB">
        <w:rPr>
          <w:rFonts w:ascii="Trebuchet MS,Trebuchet MS Bold" w:hAnsi="Trebuchet MS,Trebuchet MS Bold" w:eastAsia="Trebuchet MS,Trebuchet MS Bold" w:cs="Trebuchet MS,Trebuchet MS Bold"/>
          <w:color w:val="000000" w:themeColor="text1" w:themeTint="FF" w:themeShade="FF"/>
        </w:rPr>
        <w:t>,</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images</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from</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live</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events or promotional imagery. </w:t>
      </w:r>
      <w:r w:rsidRPr="3650F4DB" w:rsidR="3650F4DB">
        <w:rPr>
          <w:rFonts w:ascii="Trebuchet MS,Trebuchet MS Bold" w:hAnsi="Trebuchet MS,Trebuchet MS Bold" w:eastAsia="Trebuchet MS,Trebuchet MS Bold" w:cs="Trebuchet MS,Trebuchet MS Bold"/>
          <w:color w:val="000000" w:themeColor="text1" w:themeTint="FF" w:themeShade="FF"/>
        </w:rPr>
        <w:t>Instagram also allows you to like</w:t>
      </w:r>
      <w:r w:rsidRPr="3650F4DB" w:rsidR="3650F4DB">
        <w:rPr>
          <w:rFonts w:ascii="Trebuchet MS,Trebuchet MS Bold" w:hAnsi="Trebuchet MS,Trebuchet MS Bold" w:eastAsia="Trebuchet MS,Trebuchet MS Bold" w:cs="Trebuchet MS,Trebuchet MS Bold"/>
          <w:color w:val="000000" w:themeColor="text1" w:themeTint="FF" w:themeShade="FF"/>
        </w:rPr>
        <w:t xml:space="preserve"> </w:t>
      </w:r>
      <w:r w:rsidRPr="3650F4DB" w:rsidR="3650F4DB">
        <w:rPr>
          <w:rFonts w:ascii="Trebuchet MS,Trebuchet MS Bold" w:hAnsi="Trebuchet MS,Trebuchet MS Bold" w:eastAsia="Trebuchet MS,Trebuchet MS Bold" w:cs="Trebuchet MS,Trebuchet MS Bold"/>
          <w:color w:val="000000" w:themeColor="text1" w:themeTint="FF" w:themeShade="FF"/>
        </w:rPr>
        <w:t>other people’s posts.</w:t>
      </w:r>
      <w:proofErr w:type="spellStart"/>
      <w:proofErr w:type="spellEnd"/>
      <w:bookmarkStart w:name="_GoBack" w:id="0"/>
      <w:bookmarkEnd w:id="0"/>
    </w:p>
    <w:sectPr w:rsidRPr="0086798C" w:rsidR="001C3AB0" w:rsidSect="00FC5E8C">
      <w:headerReference w:type="first" r:id="rId10"/>
      <w:pgSz w:w="12240" w:h="15840" w:orient="portrait"/>
      <w:pgMar w:top="1701" w:right="1800" w:bottom="1440" w:left="180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A68" w:rsidP="00FC5E8C" w:rsidRDefault="003C5A68" w14:paraId="0ABEFAF6" w14:textId="77777777">
      <w:r>
        <w:separator/>
      </w:r>
    </w:p>
  </w:endnote>
  <w:endnote w:type="continuationSeparator" w:id="0">
    <w:p w:rsidR="003C5A68" w:rsidP="00FC5E8C" w:rsidRDefault="003C5A68" w14:paraId="4A1EA0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MS Gothic">
    <w:panose1 w:val="020B06090702050802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Bold">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A68" w:rsidP="00FC5E8C" w:rsidRDefault="003C5A68" w14:paraId="22B6EB38" w14:textId="77777777">
      <w:r>
        <w:separator/>
      </w:r>
    </w:p>
  </w:footnote>
  <w:footnote w:type="continuationSeparator" w:id="0">
    <w:p w:rsidR="003C5A68" w:rsidP="00FC5E8C" w:rsidRDefault="003C5A68" w14:paraId="39A456B0"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C72526" w:rsidRDefault="00C72526" w14:paraId="5EFDB053" w14:textId="4C004A46">
    <w:pPr>
      <w:pStyle w:val="Header"/>
    </w:pPr>
    <w:r>
      <w:rPr>
        <w:noProof/>
      </w:rPr>
      <w:drawing>
        <wp:anchor distT="0" distB="0" distL="114300" distR="114300" simplePos="0" relativeHeight="251658240" behindDoc="0" locked="0" layoutInCell="1" allowOverlap="1" wp14:anchorId="53F5D351" wp14:editId="6148E5B9">
          <wp:simplePos x="0" y="0"/>
          <wp:positionH relativeFrom="column">
            <wp:posOffset>-713994</wp:posOffset>
          </wp:positionH>
          <wp:positionV relativeFrom="paragraph">
            <wp:posOffset>-228600</wp:posOffset>
          </wp:positionV>
          <wp:extent cx="1143000" cy="6531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PLE_SOLID.png"/>
                  <pic:cNvPicPr/>
                </pic:nvPicPr>
                <pic:blipFill>
                  <a:blip r:embed="rId1">
                    <a:extLst>
                      <a:ext uri="{28A0092B-C50C-407E-A947-70E740481C1C}">
                        <a14:useLocalDpi xmlns:a14="http://schemas.microsoft.com/office/drawing/2010/main" val="0"/>
                      </a:ext>
                    </a:extLst>
                  </a:blip>
                  <a:stretch>
                    <a:fillRect/>
                  </a:stretch>
                </pic:blipFill>
                <pic:spPr>
                  <a:xfrm>
                    <a:off x="0" y="0"/>
                    <a:ext cx="1143000" cy="6531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83CEDE0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F5B3D5C"/>
    <w:multiLevelType w:val="hybridMultilevel"/>
    <w:tmpl w:val="6E867B3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10B343C7"/>
    <w:multiLevelType w:val="hybridMultilevel"/>
    <w:tmpl w:val="550297F0"/>
    <w:lvl w:ilvl="0" w:tplc="00000001">
      <w:start w:val="1"/>
      <w:numFmt w:val="bullet"/>
      <w:lvlText w:val="•"/>
      <w:lvlJc w:val="left"/>
      <w:pPr>
        <w:ind w:left="920" w:hanging="360"/>
      </w:pPr>
    </w:lvl>
    <w:lvl w:ilvl="1" w:tplc="04090003" w:tentative="1">
      <w:start w:val="1"/>
      <w:numFmt w:val="bullet"/>
      <w:lvlText w:val="o"/>
      <w:lvlJc w:val="left"/>
      <w:pPr>
        <w:ind w:left="1640" w:hanging="360"/>
      </w:pPr>
      <w:rPr>
        <w:rFonts w:hint="default" w:ascii="Courier New" w:hAnsi="Courier New" w:cs="Courier New"/>
      </w:rPr>
    </w:lvl>
    <w:lvl w:ilvl="2" w:tplc="04090005" w:tentative="1">
      <w:start w:val="1"/>
      <w:numFmt w:val="bullet"/>
      <w:lvlText w:val=""/>
      <w:lvlJc w:val="left"/>
      <w:pPr>
        <w:ind w:left="2360" w:hanging="360"/>
      </w:pPr>
      <w:rPr>
        <w:rFonts w:hint="default" w:ascii="Wingdings" w:hAnsi="Wingdings"/>
      </w:rPr>
    </w:lvl>
    <w:lvl w:ilvl="3" w:tplc="04090001" w:tentative="1">
      <w:start w:val="1"/>
      <w:numFmt w:val="bullet"/>
      <w:lvlText w:val=""/>
      <w:lvlJc w:val="left"/>
      <w:pPr>
        <w:ind w:left="3080" w:hanging="360"/>
      </w:pPr>
      <w:rPr>
        <w:rFonts w:hint="default" w:ascii="Symbol" w:hAnsi="Symbol"/>
      </w:rPr>
    </w:lvl>
    <w:lvl w:ilvl="4" w:tplc="04090003" w:tentative="1">
      <w:start w:val="1"/>
      <w:numFmt w:val="bullet"/>
      <w:lvlText w:val="o"/>
      <w:lvlJc w:val="left"/>
      <w:pPr>
        <w:ind w:left="3800" w:hanging="360"/>
      </w:pPr>
      <w:rPr>
        <w:rFonts w:hint="default" w:ascii="Courier New" w:hAnsi="Courier New" w:cs="Courier New"/>
      </w:rPr>
    </w:lvl>
    <w:lvl w:ilvl="5" w:tplc="04090005" w:tentative="1">
      <w:start w:val="1"/>
      <w:numFmt w:val="bullet"/>
      <w:lvlText w:val=""/>
      <w:lvlJc w:val="left"/>
      <w:pPr>
        <w:ind w:left="4520" w:hanging="360"/>
      </w:pPr>
      <w:rPr>
        <w:rFonts w:hint="default" w:ascii="Wingdings" w:hAnsi="Wingdings"/>
      </w:rPr>
    </w:lvl>
    <w:lvl w:ilvl="6" w:tplc="04090001" w:tentative="1">
      <w:start w:val="1"/>
      <w:numFmt w:val="bullet"/>
      <w:lvlText w:val=""/>
      <w:lvlJc w:val="left"/>
      <w:pPr>
        <w:ind w:left="5240" w:hanging="360"/>
      </w:pPr>
      <w:rPr>
        <w:rFonts w:hint="default" w:ascii="Symbol" w:hAnsi="Symbol"/>
      </w:rPr>
    </w:lvl>
    <w:lvl w:ilvl="7" w:tplc="04090003" w:tentative="1">
      <w:start w:val="1"/>
      <w:numFmt w:val="bullet"/>
      <w:lvlText w:val="o"/>
      <w:lvlJc w:val="left"/>
      <w:pPr>
        <w:ind w:left="5960" w:hanging="360"/>
      </w:pPr>
      <w:rPr>
        <w:rFonts w:hint="default" w:ascii="Courier New" w:hAnsi="Courier New" w:cs="Courier New"/>
      </w:rPr>
    </w:lvl>
    <w:lvl w:ilvl="8" w:tplc="04090005" w:tentative="1">
      <w:start w:val="1"/>
      <w:numFmt w:val="bullet"/>
      <w:lvlText w:val=""/>
      <w:lvlJc w:val="left"/>
      <w:pPr>
        <w:ind w:left="6680" w:hanging="360"/>
      </w:pPr>
      <w:rPr>
        <w:rFonts w:hint="default" w:ascii="Wingdings" w:hAnsi="Wingdings"/>
      </w:rPr>
    </w:lvl>
  </w:abstractNum>
  <w:abstractNum w:abstractNumId="7">
    <w:nsid w:val="217E0BDE"/>
    <w:multiLevelType w:val="hybridMultilevel"/>
    <w:tmpl w:val="F5126EF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29154997"/>
    <w:multiLevelType w:val="hybridMultilevel"/>
    <w:tmpl w:val="C330B6C4"/>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2F965D04"/>
    <w:multiLevelType w:val="hybridMultilevel"/>
    <w:tmpl w:val="DA22F8B4"/>
    <w:lvl w:ilvl="0" w:tplc="67D03572">
      <w:start w:val="6"/>
      <w:numFmt w:val="bullet"/>
      <w:lvlText w:val="-"/>
      <w:lvlJc w:val="left"/>
      <w:pPr>
        <w:ind w:left="720" w:hanging="360"/>
      </w:pPr>
      <w:rPr>
        <w:rFonts w:hint="default" w:ascii="Trebuchet MS" w:hAnsi="Trebuchet MS" w:eastAsia="MS Gothic" w:cs="MS Gothic"/>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32397F49"/>
    <w:multiLevelType w:val="hybridMultilevel"/>
    <w:tmpl w:val="87D09682"/>
    <w:lvl w:ilvl="0" w:tplc="EE526314">
      <w:start w:val="6"/>
      <w:numFmt w:val="bullet"/>
      <w:lvlText w:val="-"/>
      <w:lvlJc w:val="left"/>
      <w:pPr>
        <w:ind w:left="720" w:hanging="360"/>
      </w:pPr>
      <w:rPr>
        <w:rFonts w:hint="default" w:ascii="Trebuchet MS" w:hAnsi="Trebuchet MS"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53FE11AE"/>
    <w:multiLevelType w:val="hybridMultilevel"/>
    <w:tmpl w:val="D19CF3C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6E5D323F"/>
    <w:multiLevelType w:val="hybridMultilevel"/>
    <w:tmpl w:val="92A0870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nsid w:val="6F461F7C"/>
    <w:multiLevelType w:val="hybridMultilevel"/>
    <w:tmpl w:val="442EF13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nsid w:val="76D76924"/>
    <w:multiLevelType w:val="hybridMultilevel"/>
    <w:tmpl w:val="921A6B1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nsid w:val="7BA301E9"/>
    <w:multiLevelType w:val="hybridMultilevel"/>
    <w:tmpl w:val="C8747D3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14"/>
  </w:num>
  <w:num w:numId="7">
    <w:abstractNumId w:val="5"/>
  </w:num>
  <w:num w:numId="8">
    <w:abstractNumId w:val="6"/>
  </w:num>
  <w:num w:numId="9">
    <w:abstractNumId w:val="13"/>
  </w:num>
  <w:num w:numId="10">
    <w:abstractNumId w:val="12"/>
  </w:num>
  <w:num w:numId="11">
    <w:abstractNumId w:val="7"/>
  </w:num>
  <w:num w:numId="12">
    <w:abstractNumId w:val="15"/>
  </w:num>
  <w:num w:numId="13">
    <w:abstractNumId w:val="9"/>
  </w:num>
  <w:num w:numId="14">
    <w:abstractNumId w:val="10"/>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53"/>
    <w:rsid w:val="00047B0A"/>
    <w:rsid w:val="0006057F"/>
    <w:rsid w:val="00094E95"/>
    <w:rsid w:val="00125209"/>
    <w:rsid w:val="001564D7"/>
    <w:rsid w:val="00176162"/>
    <w:rsid w:val="001C3AB0"/>
    <w:rsid w:val="00225280"/>
    <w:rsid w:val="002509EA"/>
    <w:rsid w:val="00270495"/>
    <w:rsid w:val="00282D65"/>
    <w:rsid w:val="00291753"/>
    <w:rsid w:val="002D1B49"/>
    <w:rsid w:val="00310345"/>
    <w:rsid w:val="00330CD1"/>
    <w:rsid w:val="003C5A68"/>
    <w:rsid w:val="004F7DFB"/>
    <w:rsid w:val="00594BA9"/>
    <w:rsid w:val="005B5059"/>
    <w:rsid w:val="005E5E90"/>
    <w:rsid w:val="00642387"/>
    <w:rsid w:val="00682B94"/>
    <w:rsid w:val="00711C2F"/>
    <w:rsid w:val="007166BE"/>
    <w:rsid w:val="00725638"/>
    <w:rsid w:val="00732429"/>
    <w:rsid w:val="007834E8"/>
    <w:rsid w:val="00860207"/>
    <w:rsid w:val="0086798C"/>
    <w:rsid w:val="009152FC"/>
    <w:rsid w:val="00932F5D"/>
    <w:rsid w:val="00A060AA"/>
    <w:rsid w:val="00B31891"/>
    <w:rsid w:val="00B61B16"/>
    <w:rsid w:val="00BB7657"/>
    <w:rsid w:val="00C60472"/>
    <w:rsid w:val="00C72526"/>
    <w:rsid w:val="00C76B1A"/>
    <w:rsid w:val="00CB19C4"/>
    <w:rsid w:val="00CC2426"/>
    <w:rsid w:val="00D44FD4"/>
    <w:rsid w:val="00D47402"/>
    <w:rsid w:val="00DD3902"/>
    <w:rsid w:val="00DE0ED4"/>
    <w:rsid w:val="00E44CDC"/>
    <w:rsid w:val="00F06578"/>
    <w:rsid w:val="00FC5E8C"/>
    <w:rsid w:val="3650F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4CF14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5059"/>
    <w:pPr>
      <w:ind w:left="720"/>
      <w:contextualSpacing/>
    </w:pPr>
  </w:style>
  <w:style w:type="table" w:styleId="TableGrid">
    <w:name w:val="Table Grid"/>
    <w:basedOn w:val="TableNormal"/>
    <w:uiPriority w:val="59"/>
    <w:rsid w:val="00CC2426"/>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basedOn w:val="Normal"/>
    <w:link w:val="HeaderChar"/>
    <w:uiPriority w:val="99"/>
    <w:unhideWhenUsed/>
    <w:rsid w:val="00FC5E8C"/>
    <w:pPr>
      <w:tabs>
        <w:tab w:val="center" w:pos="4320"/>
        <w:tab w:val="right" w:pos="8640"/>
      </w:tabs>
    </w:pPr>
  </w:style>
  <w:style w:type="character" w:styleId="HeaderChar" w:customStyle="1">
    <w:name w:val="Header Char"/>
    <w:basedOn w:val="DefaultParagraphFont"/>
    <w:link w:val="Header"/>
    <w:uiPriority w:val="99"/>
    <w:rsid w:val="00FC5E8C"/>
  </w:style>
  <w:style w:type="paragraph" w:styleId="Footer">
    <w:name w:val="footer"/>
    <w:basedOn w:val="Normal"/>
    <w:link w:val="FooterChar"/>
    <w:uiPriority w:val="99"/>
    <w:unhideWhenUsed/>
    <w:rsid w:val="00FC5E8C"/>
    <w:pPr>
      <w:tabs>
        <w:tab w:val="center" w:pos="4320"/>
        <w:tab w:val="right" w:pos="8640"/>
      </w:tabs>
    </w:pPr>
  </w:style>
  <w:style w:type="character" w:styleId="FooterChar" w:customStyle="1">
    <w:name w:val="Footer Char"/>
    <w:basedOn w:val="DefaultParagraphFont"/>
    <w:link w:val="Footer"/>
    <w:uiPriority w:val="99"/>
    <w:rsid w:val="00FC5E8C"/>
  </w:style>
  <w:style w:type="paragraph" w:styleId="BalloonText">
    <w:name w:val="Balloon Text"/>
    <w:basedOn w:val="Normal"/>
    <w:link w:val="BalloonTextChar"/>
    <w:uiPriority w:val="99"/>
    <w:semiHidden/>
    <w:unhideWhenUsed/>
    <w:rsid w:val="00FC5E8C"/>
    <w:rPr>
      <w:rFonts w:ascii="Lucida Grande" w:hAnsi="Lucida Grande"/>
      <w:sz w:val="18"/>
      <w:szCs w:val="18"/>
    </w:rPr>
  </w:style>
  <w:style w:type="character" w:styleId="BalloonTextChar" w:customStyle="1">
    <w:name w:val="Balloon Text Char"/>
    <w:basedOn w:val="DefaultParagraphFont"/>
    <w:link w:val="BalloonText"/>
    <w:uiPriority w:val="99"/>
    <w:semiHidden/>
    <w:rsid w:val="00FC5E8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11"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webSettings" Target="webSettings.xml" Id="rId7" /><Relationship Type="http://schemas.openxmlformats.org/officeDocument/2006/relationships/footnotes" Target="footnotes.xml" Id="rId8" /><Relationship Type="http://schemas.openxmlformats.org/officeDocument/2006/relationships/endnotes" Target="endnotes.xml" Id="rId9" /><Relationship Type="http://schemas.openxmlformats.org/officeDocument/2006/relationships/header" Target="header1.xml" Id="rId1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259F5AB-887A-4F59-985D-AE25DAE53F79}"/>
</file>

<file path=customXml/itemProps2.xml><?xml version="1.0" encoding="utf-8"?>
<ds:datastoreItem xmlns:ds="http://schemas.openxmlformats.org/officeDocument/2006/customXml" ds:itemID="{3AA96B62-9C4C-4397-81EB-DD65251A2BCD}">
  <ds:schemaRefs>
    <ds:schemaRef ds:uri="http://schemas.microsoft.com/sharepoint/v3/contenttype/forms"/>
  </ds:schemaRefs>
</ds:datastoreItem>
</file>

<file path=customXml/itemProps3.xml><?xml version="1.0" encoding="utf-8"?>
<ds:datastoreItem xmlns:ds="http://schemas.openxmlformats.org/officeDocument/2006/customXml" ds:itemID="{FDA9745D-CC2B-48A2-808E-1A5D5A79655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Hull City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Watson</dc:creator>
  <cp:lastModifiedBy>Jo Charlton</cp:lastModifiedBy>
  <cp:revision>3</cp:revision>
  <cp:lastPrinted>2017-03-16T09:43:00Z</cp:lastPrinted>
  <dcterms:created xsi:type="dcterms:W3CDTF">2017-03-16T10:13:00Z</dcterms:created>
  <dcterms:modified xsi:type="dcterms:W3CDTF">2017-03-16T10:50:54Z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