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FFF46" w14:textId="1F576FF1" w:rsidR="00BF7B8D" w:rsidRPr="000B65C6" w:rsidRDefault="005C6D0E" w:rsidP="004828D7">
      <w:pPr>
        <w:rPr>
          <w:rFonts w:ascii="FuturaSBOP-XLight" w:hAnsi="FuturaSBOP-XLight"/>
          <w:b/>
          <w:sz w:val="24"/>
          <w:szCs w:val="24"/>
        </w:rPr>
      </w:pPr>
      <w:r w:rsidRPr="000B65C6">
        <w:rPr>
          <w:rFonts w:ascii="FuturaSBOP-XLight" w:hAnsi="FuturaSBOP-XLight"/>
          <w:b/>
          <w:sz w:val="24"/>
          <w:szCs w:val="24"/>
        </w:rPr>
        <w:t xml:space="preserve">2017 HELLO TURNER </w:t>
      </w:r>
      <w:r w:rsidR="00086520" w:rsidRPr="000B65C6">
        <w:rPr>
          <w:rFonts w:ascii="FuturaSBOP-XLight" w:hAnsi="FuturaSBOP-XLight"/>
          <w:b/>
          <w:sz w:val="24"/>
          <w:szCs w:val="24"/>
        </w:rPr>
        <w:t xml:space="preserve">X ANORAK </w:t>
      </w:r>
    </w:p>
    <w:p w14:paraId="4468E6E2" w14:textId="0E9056AC" w:rsidR="004E201D" w:rsidRPr="000B65C6" w:rsidRDefault="004E201D" w:rsidP="004828D7">
      <w:pPr>
        <w:rPr>
          <w:rFonts w:ascii="FuturaSBOP-XLight" w:hAnsi="FuturaSBOP-XLight"/>
          <w:b/>
          <w:i/>
          <w:sz w:val="24"/>
          <w:szCs w:val="24"/>
        </w:rPr>
      </w:pPr>
      <w:r w:rsidRPr="000B65C6">
        <w:rPr>
          <w:rFonts w:ascii="FuturaSBOP-XLight" w:hAnsi="FuturaSBOP-XLight"/>
          <w:b/>
          <w:i/>
          <w:sz w:val="24"/>
          <w:szCs w:val="24"/>
        </w:rPr>
        <w:t>Private &amp; Confidential</w:t>
      </w:r>
    </w:p>
    <w:p w14:paraId="6D4C49A5" w14:textId="0B9AD82C" w:rsidR="000137BC" w:rsidRPr="000B65C6" w:rsidRDefault="000137BC" w:rsidP="004828D7">
      <w:pPr>
        <w:rPr>
          <w:rFonts w:ascii="FuturaSBOP-XLight" w:hAnsi="FuturaSBOP-XLight"/>
          <w:b/>
          <w:i/>
          <w:sz w:val="24"/>
          <w:szCs w:val="24"/>
        </w:rPr>
      </w:pPr>
      <w:r w:rsidRPr="000B65C6">
        <w:rPr>
          <w:rFonts w:ascii="FuturaSBOP-XLight" w:hAnsi="FuturaSBOP-XLight"/>
          <w:b/>
          <w:i/>
          <w:sz w:val="24"/>
          <w:szCs w:val="24"/>
        </w:rPr>
        <w:t xml:space="preserve">Proposal </w:t>
      </w:r>
      <w:r w:rsidR="003614C0" w:rsidRPr="000B65C6">
        <w:rPr>
          <w:rFonts w:ascii="FuturaSBOP-XLight" w:hAnsi="FuturaSBOP-XLight"/>
          <w:b/>
          <w:i/>
          <w:sz w:val="24"/>
          <w:szCs w:val="24"/>
        </w:rPr>
        <w:t xml:space="preserve">V3 August 17 </w:t>
      </w:r>
    </w:p>
    <w:p w14:paraId="5EE9BF8C" w14:textId="77777777" w:rsidR="00814C19" w:rsidRPr="000B65C6" w:rsidRDefault="008F71D4" w:rsidP="004828D7">
      <w:pPr>
        <w:rPr>
          <w:rFonts w:ascii="FuturaSBOP-XLight" w:hAnsi="FuturaSBOP-XLight"/>
          <w:b/>
          <w:sz w:val="24"/>
          <w:szCs w:val="24"/>
        </w:rPr>
      </w:pPr>
      <w:r w:rsidRPr="000B65C6">
        <w:rPr>
          <w:rFonts w:ascii="FuturaSBOP-XLight" w:hAnsi="FuturaSBOP-XLight"/>
          <w:b/>
          <w:sz w:val="24"/>
          <w:szCs w:val="24"/>
        </w:rPr>
        <w:t xml:space="preserve">BACKGROUND </w:t>
      </w:r>
    </w:p>
    <w:p w14:paraId="78636A84" w14:textId="6328F4D8" w:rsidR="008F4265" w:rsidRPr="000B65C6" w:rsidRDefault="008F4265" w:rsidP="004828D7">
      <w:pPr>
        <w:rPr>
          <w:rFonts w:ascii="FuturaSBOP-XLight" w:hAnsi="FuturaSBOP-XLight"/>
          <w:b/>
          <w:sz w:val="24"/>
          <w:szCs w:val="24"/>
        </w:rPr>
      </w:pPr>
      <w:r w:rsidRPr="000B65C6">
        <w:rPr>
          <w:rFonts w:ascii="FuturaSBOP-XLight" w:hAnsi="FuturaSBOP-XLight"/>
          <w:sz w:val="24"/>
          <w:szCs w:val="24"/>
        </w:rPr>
        <w:t>Th</w:t>
      </w:r>
      <w:r w:rsidR="00E8342D" w:rsidRPr="000B65C6">
        <w:rPr>
          <w:rFonts w:ascii="FuturaSBOP-XLight" w:hAnsi="FuturaSBOP-XLight"/>
          <w:sz w:val="24"/>
          <w:szCs w:val="24"/>
        </w:rPr>
        <w:t xml:space="preserve">is document has been created to scope and ballpark </w:t>
      </w:r>
      <w:r w:rsidRPr="000B65C6">
        <w:rPr>
          <w:rFonts w:ascii="FuturaSBOP-XLight" w:hAnsi="FuturaSBOP-XLight"/>
          <w:sz w:val="24"/>
          <w:szCs w:val="24"/>
        </w:rPr>
        <w:t xml:space="preserve">the </w:t>
      </w:r>
      <w:r w:rsidR="00021614" w:rsidRPr="000B65C6">
        <w:rPr>
          <w:rFonts w:ascii="FuturaSBOP-XLight" w:hAnsi="FuturaSBOP-XLight"/>
          <w:sz w:val="24"/>
          <w:szCs w:val="24"/>
        </w:rPr>
        <w:t xml:space="preserve">work involved </w:t>
      </w:r>
      <w:r w:rsidR="00BF7B8D" w:rsidRPr="000B65C6">
        <w:rPr>
          <w:rFonts w:ascii="FuturaSBOP-XLight" w:hAnsi="FuturaSBOP-XLight"/>
          <w:sz w:val="24"/>
          <w:szCs w:val="24"/>
        </w:rPr>
        <w:t xml:space="preserve">in the creation of </w:t>
      </w:r>
      <w:r w:rsidR="005C6D0E" w:rsidRPr="000B65C6">
        <w:rPr>
          <w:rFonts w:ascii="FuturaSBOP-XLight" w:hAnsi="FuturaSBOP-XLight"/>
          <w:sz w:val="24"/>
          <w:szCs w:val="24"/>
        </w:rPr>
        <w:t xml:space="preserve">a </w:t>
      </w:r>
      <w:r w:rsidR="003614C0" w:rsidRPr="000B65C6">
        <w:rPr>
          <w:rFonts w:ascii="FuturaSBOP-XLight" w:hAnsi="FuturaSBOP-XLight"/>
          <w:sz w:val="24"/>
          <w:szCs w:val="24"/>
        </w:rPr>
        <w:t xml:space="preserve">pack of 24 cards that will be </w:t>
      </w:r>
      <w:r w:rsidR="00E377DA" w:rsidRPr="000B65C6">
        <w:rPr>
          <w:rFonts w:ascii="FuturaSBOP-XLight" w:hAnsi="FuturaSBOP-XLight"/>
          <w:sz w:val="24"/>
          <w:szCs w:val="24"/>
        </w:rPr>
        <w:t>hand</w:t>
      </w:r>
      <w:r w:rsidR="003614C0" w:rsidRPr="000B65C6">
        <w:rPr>
          <w:rFonts w:ascii="FuturaSBOP-XLight" w:hAnsi="FuturaSBOP-XLight"/>
          <w:sz w:val="24"/>
          <w:szCs w:val="24"/>
        </w:rPr>
        <w:t>ed out</w:t>
      </w:r>
      <w:r w:rsidR="00E377DA" w:rsidRPr="000B65C6">
        <w:rPr>
          <w:rFonts w:ascii="FuturaSBOP-XLight" w:hAnsi="FuturaSBOP-XLight"/>
          <w:sz w:val="24"/>
          <w:szCs w:val="24"/>
        </w:rPr>
        <w:t xml:space="preserve"> </w:t>
      </w:r>
      <w:r w:rsidR="003614C0" w:rsidRPr="000B65C6">
        <w:rPr>
          <w:rFonts w:ascii="FuturaSBOP-XLight" w:hAnsi="FuturaSBOP-XLight"/>
          <w:sz w:val="24"/>
          <w:szCs w:val="24"/>
        </w:rPr>
        <w:t>to</w:t>
      </w:r>
      <w:r w:rsidR="00E377DA" w:rsidRPr="000B65C6">
        <w:rPr>
          <w:rFonts w:ascii="FuturaSBOP-XLight" w:hAnsi="FuturaSBOP-XLight"/>
          <w:sz w:val="24"/>
          <w:szCs w:val="24"/>
        </w:rPr>
        <w:t xml:space="preserve"> families </w:t>
      </w:r>
      <w:r w:rsidR="003614C0" w:rsidRPr="000B65C6">
        <w:rPr>
          <w:rFonts w:ascii="FuturaSBOP-XLight" w:hAnsi="FuturaSBOP-XLight"/>
          <w:sz w:val="24"/>
          <w:szCs w:val="24"/>
        </w:rPr>
        <w:t>at the</w:t>
      </w:r>
      <w:r w:rsidR="00E377DA" w:rsidRPr="000B65C6">
        <w:rPr>
          <w:rFonts w:ascii="FuturaSBOP-XLight" w:hAnsi="FuturaSBOP-XLight"/>
          <w:sz w:val="24"/>
          <w:szCs w:val="24"/>
        </w:rPr>
        <w:t xml:space="preserve"> Ferens </w:t>
      </w:r>
      <w:r w:rsidR="003614C0" w:rsidRPr="000B65C6">
        <w:rPr>
          <w:rFonts w:ascii="FuturaSBOP-XLight" w:hAnsi="FuturaSBOP-XLight"/>
          <w:sz w:val="24"/>
          <w:szCs w:val="24"/>
        </w:rPr>
        <w:t xml:space="preserve">Art Gallery </w:t>
      </w:r>
      <w:r w:rsidR="0033663A" w:rsidRPr="000B65C6">
        <w:rPr>
          <w:rFonts w:ascii="FuturaSBOP-XLight" w:hAnsi="FuturaSBOP-XLight"/>
          <w:sz w:val="24"/>
          <w:szCs w:val="24"/>
        </w:rPr>
        <w:t xml:space="preserve">during Turner 2017. </w:t>
      </w:r>
    </w:p>
    <w:p w14:paraId="042C9961" w14:textId="2858E0C8" w:rsidR="000125A4" w:rsidRPr="000B65C6" w:rsidRDefault="008F4265" w:rsidP="004828D7">
      <w:pPr>
        <w:rPr>
          <w:rFonts w:ascii="FuturaSBOP-XLight" w:hAnsi="FuturaSBOP-XLight"/>
          <w:i/>
          <w:sz w:val="24"/>
          <w:szCs w:val="24"/>
        </w:rPr>
      </w:pPr>
      <w:r w:rsidRPr="000B65C6">
        <w:rPr>
          <w:rFonts w:ascii="FuturaSBOP-XLight" w:hAnsi="FuturaSBOP-XLight"/>
          <w:i/>
          <w:sz w:val="24"/>
          <w:szCs w:val="24"/>
        </w:rPr>
        <w:t xml:space="preserve">The deliverables and costs are based on a brief </w:t>
      </w:r>
      <w:r w:rsidR="00021614" w:rsidRPr="000B65C6">
        <w:rPr>
          <w:rFonts w:ascii="FuturaSBOP-XLight" w:hAnsi="FuturaSBOP-XLight"/>
          <w:i/>
          <w:sz w:val="24"/>
          <w:szCs w:val="24"/>
        </w:rPr>
        <w:t xml:space="preserve">discussed between </w:t>
      </w:r>
      <w:r w:rsidR="00AC19A8" w:rsidRPr="000B65C6">
        <w:rPr>
          <w:rFonts w:ascii="FuturaSBOP-XLight" w:hAnsi="FuturaSBOP-XLight"/>
          <w:i/>
          <w:sz w:val="24"/>
          <w:szCs w:val="24"/>
        </w:rPr>
        <w:t xml:space="preserve">2017 City of Culture </w:t>
      </w:r>
      <w:r w:rsidR="00BF7B8D" w:rsidRPr="000B65C6">
        <w:rPr>
          <w:rFonts w:ascii="FuturaSBOP-XLight" w:hAnsi="FuturaSBOP-XLight"/>
          <w:i/>
          <w:sz w:val="24"/>
          <w:szCs w:val="24"/>
        </w:rPr>
        <w:t>and Studio Anorak.</w:t>
      </w:r>
    </w:p>
    <w:p w14:paraId="57396A52" w14:textId="2319CB4F" w:rsidR="000125A4" w:rsidRPr="000B65C6" w:rsidRDefault="000125A4" w:rsidP="000125A4">
      <w:pPr>
        <w:rPr>
          <w:rFonts w:ascii="FuturaSBOP-XLight" w:hAnsi="FuturaSBOP-XLight"/>
          <w:b/>
          <w:sz w:val="24"/>
          <w:szCs w:val="24"/>
        </w:rPr>
      </w:pPr>
      <w:r w:rsidRPr="000B65C6">
        <w:rPr>
          <w:rFonts w:ascii="FuturaSBOP-XLight" w:hAnsi="FuturaSBOP-XLight"/>
          <w:b/>
          <w:sz w:val="24"/>
          <w:szCs w:val="24"/>
        </w:rPr>
        <w:t xml:space="preserve">DELIVERABLES   </w:t>
      </w:r>
    </w:p>
    <w:p w14:paraId="3E04BFA8" w14:textId="554C86EC" w:rsidR="000125A4" w:rsidRDefault="0033663A" w:rsidP="000125A4">
      <w:pPr>
        <w:pStyle w:val="ListParagraph"/>
        <w:numPr>
          <w:ilvl w:val="0"/>
          <w:numId w:val="35"/>
        </w:numPr>
        <w:rPr>
          <w:rFonts w:ascii="FuturaSBOP-XLight" w:hAnsi="FuturaSBOP-XLight"/>
          <w:sz w:val="24"/>
          <w:szCs w:val="24"/>
        </w:rPr>
      </w:pPr>
      <w:r w:rsidRPr="000B65C6">
        <w:rPr>
          <w:rFonts w:ascii="FuturaSBOP-XLight" w:hAnsi="FuturaSBOP-XLight"/>
          <w:sz w:val="24"/>
          <w:szCs w:val="24"/>
        </w:rPr>
        <w:t>24 double sided</w:t>
      </w:r>
      <w:r w:rsidR="000125A4" w:rsidRPr="000B65C6">
        <w:rPr>
          <w:rFonts w:ascii="FuturaSBOP-XLight" w:hAnsi="FuturaSBOP-XLight"/>
          <w:sz w:val="24"/>
          <w:szCs w:val="24"/>
        </w:rPr>
        <w:t xml:space="preserve"> x A5 full colour cards</w:t>
      </w:r>
    </w:p>
    <w:p w14:paraId="0316C849" w14:textId="1C0E4960" w:rsidR="00E9577C" w:rsidRPr="000B65C6" w:rsidRDefault="00E9577C" w:rsidP="000125A4">
      <w:pPr>
        <w:pStyle w:val="ListParagraph"/>
        <w:numPr>
          <w:ilvl w:val="0"/>
          <w:numId w:val="35"/>
        </w:numPr>
        <w:rPr>
          <w:rFonts w:ascii="FuturaSBOP-XLight" w:hAnsi="FuturaSBOP-XLight"/>
          <w:sz w:val="24"/>
          <w:szCs w:val="24"/>
        </w:rPr>
      </w:pPr>
      <w:r>
        <w:rPr>
          <w:rFonts w:ascii="FuturaSBOP-XLight" w:hAnsi="FuturaSBOP-XLight"/>
          <w:sz w:val="24"/>
          <w:szCs w:val="24"/>
        </w:rPr>
        <w:t xml:space="preserve">Each card will have one main illustration (based on the categories below) and some spot illustrations for each of them. </w:t>
      </w:r>
    </w:p>
    <w:p w14:paraId="73BCBA90" w14:textId="33101C6A" w:rsidR="000125A4" w:rsidRPr="000B65C6" w:rsidRDefault="000125A4" w:rsidP="000125A4">
      <w:pPr>
        <w:pStyle w:val="ListParagraph"/>
        <w:numPr>
          <w:ilvl w:val="0"/>
          <w:numId w:val="35"/>
        </w:numPr>
        <w:rPr>
          <w:rFonts w:ascii="FuturaSBOP-XLight" w:hAnsi="FuturaSBOP-XLight"/>
          <w:sz w:val="24"/>
          <w:szCs w:val="24"/>
        </w:rPr>
      </w:pPr>
      <w:r w:rsidRPr="000B65C6">
        <w:rPr>
          <w:rFonts w:ascii="FuturaSBOP-XLight" w:hAnsi="FuturaSBOP-XLight"/>
          <w:sz w:val="24"/>
          <w:szCs w:val="24"/>
        </w:rPr>
        <w:t>Design of</w:t>
      </w:r>
      <w:r w:rsidR="0033663A" w:rsidRPr="000B65C6">
        <w:rPr>
          <w:rFonts w:ascii="FuturaSBOP-XLight" w:hAnsi="FuturaSBOP-XLight"/>
          <w:sz w:val="24"/>
          <w:szCs w:val="24"/>
        </w:rPr>
        <w:t xml:space="preserve"> 24</w:t>
      </w:r>
      <w:r w:rsidRPr="000B65C6">
        <w:rPr>
          <w:rFonts w:ascii="FuturaSBOP-XLight" w:hAnsi="FuturaSBOP-XLight"/>
          <w:sz w:val="24"/>
          <w:szCs w:val="24"/>
        </w:rPr>
        <w:t xml:space="preserve"> x cards to reference loosely tarot cards. </w:t>
      </w:r>
    </w:p>
    <w:p w14:paraId="0C1ECC07" w14:textId="3B2DCD07" w:rsidR="0033663A" w:rsidRPr="000B65C6" w:rsidRDefault="0033663A" w:rsidP="000125A4">
      <w:pPr>
        <w:pStyle w:val="ListParagraph"/>
        <w:numPr>
          <w:ilvl w:val="0"/>
          <w:numId w:val="35"/>
        </w:numPr>
        <w:rPr>
          <w:rFonts w:ascii="FuturaSBOP-XLight" w:hAnsi="FuturaSBOP-XLight"/>
          <w:sz w:val="24"/>
          <w:szCs w:val="24"/>
        </w:rPr>
      </w:pPr>
      <w:r w:rsidRPr="000B65C6">
        <w:rPr>
          <w:rFonts w:ascii="FuturaSBOP-XLight" w:hAnsi="FuturaSBOP-XLight"/>
          <w:sz w:val="24"/>
          <w:szCs w:val="24"/>
        </w:rPr>
        <w:t>The cards will be divided into 4 packs of 6 based on the following themes:</w:t>
      </w:r>
    </w:p>
    <w:p w14:paraId="62F8A36C" w14:textId="77777777" w:rsidR="000125A4" w:rsidRPr="000B65C6" w:rsidRDefault="000125A4" w:rsidP="000125A4">
      <w:pPr>
        <w:pStyle w:val="ListParagraph"/>
        <w:numPr>
          <w:ilvl w:val="1"/>
          <w:numId w:val="35"/>
        </w:numPr>
        <w:rPr>
          <w:rFonts w:ascii="FuturaSBOP-XLight" w:hAnsi="FuturaSBOP-XLight"/>
          <w:sz w:val="24"/>
          <w:szCs w:val="24"/>
        </w:rPr>
      </w:pPr>
      <w:r w:rsidRPr="000B65C6">
        <w:rPr>
          <w:rFonts w:ascii="FuturaSBOP-XLight" w:hAnsi="FuturaSBOP-XLight"/>
          <w:sz w:val="24"/>
          <w:szCs w:val="24"/>
        </w:rPr>
        <w:t>The Artist</w:t>
      </w:r>
    </w:p>
    <w:p w14:paraId="2791FE4A" w14:textId="77777777" w:rsidR="000125A4" w:rsidRPr="000B65C6" w:rsidRDefault="000125A4" w:rsidP="000125A4">
      <w:pPr>
        <w:pStyle w:val="ListParagraph"/>
        <w:numPr>
          <w:ilvl w:val="1"/>
          <w:numId w:val="35"/>
        </w:numPr>
        <w:rPr>
          <w:rFonts w:ascii="FuturaSBOP-XLight" w:hAnsi="FuturaSBOP-XLight"/>
          <w:sz w:val="24"/>
          <w:szCs w:val="24"/>
        </w:rPr>
      </w:pPr>
      <w:r w:rsidRPr="000B65C6">
        <w:rPr>
          <w:rFonts w:ascii="FuturaSBOP-XLight" w:hAnsi="FuturaSBOP-XLight"/>
          <w:sz w:val="24"/>
          <w:szCs w:val="24"/>
        </w:rPr>
        <w:t>The Critic</w:t>
      </w:r>
    </w:p>
    <w:p w14:paraId="5B64F71A" w14:textId="77777777" w:rsidR="000125A4" w:rsidRPr="000B65C6" w:rsidRDefault="000125A4" w:rsidP="000125A4">
      <w:pPr>
        <w:pStyle w:val="ListParagraph"/>
        <w:numPr>
          <w:ilvl w:val="1"/>
          <w:numId w:val="35"/>
        </w:numPr>
        <w:rPr>
          <w:rFonts w:ascii="FuturaSBOP-XLight" w:hAnsi="FuturaSBOP-XLight"/>
          <w:sz w:val="24"/>
          <w:szCs w:val="24"/>
        </w:rPr>
      </w:pPr>
      <w:r w:rsidRPr="000B65C6">
        <w:rPr>
          <w:rFonts w:ascii="FuturaSBOP-XLight" w:hAnsi="FuturaSBOP-XLight"/>
          <w:sz w:val="24"/>
          <w:szCs w:val="24"/>
        </w:rPr>
        <w:t>The Technician</w:t>
      </w:r>
    </w:p>
    <w:p w14:paraId="06C85EEA" w14:textId="77777777" w:rsidR="000125A4" w:rsidRPr="000B65C6" w:rsidRDefault="000125A4" w:rsidP="000125A4">
      <w:pPr>
        <w:pStyle w:val="ListParagraph"/>
        <w:numPr>
          <w:ilvl w:val="1"/>
          <w:numId w:val="35"/>
        </w:numPr>
        <w:rPr>
          <w:rFonts w:ascii="FuturaSBOP-XLight" w:hAnsi="FuturaSBOP-XLight"/>
          <w:sz w:val="24"/>
          <w:szCs w:val="24"/>
        </w:rPr>
      </w:pPr>
      <w:r w:rsidRPr="000B65C6">
        <w:rPr>
          <w:rFonts w:ascii="FuturaSBOP-XLight" w:hAnsi="FuturaSBOP-XLight"/>
          <w:sz w:val="24"/>
          <w:szCs w:val="24"/>
        </w:rPr>
        <w:t>The Collector</w:t>
      </w:r>
    </w:p>
    <w:p w14:paraId="39C62256" w14:textId="438D5B8E" w:rsidR="0033663A" w:rsidRPr="000B65C6" w:rsidRDefault="0033663A" w:rsidP="0033663A">
      <w:pPr>
        <w:pStyle w:val="ListParagraph"/>
        <w:numPr>
          <w:ilvl w:val="0"/>
          <w:numId w:val="35"/>
        </w:numPr>
        <w:rPr>
          <w:rFonts w:ascii="FuturaSBOP-XLight" w:hAnsi="FuturaSBOP-XLight"/>
          <w:sz w:val="24"/>
          <w:szCs w:val="24"/>
        </w:rPr>
      </w:pPr>
      <w:r w:rsidRPr="000B65C6">
        <w:rPr>
          <w:rFonts w:ascii="FuturaSBOP-XLight" w:hAnsi="FuturaSBOP-XLight"/>
          <w:sz w:val="24"/>
          <w:szCs w:val="24"/>
        </w:rPr>
        <w:t xml:space="preserve">Studio Anorak will provide instructional copy. 2017 City of Culture will be required to provide any messaging copy/logos and trademarks. </w:t>
      </w:r>
    </w:p>
    <w:p w14:paraId="0E3A4DE5" w14:textId="1214741E" w:rsidR="000125A4" w:rsidRPr="000B65C6" w:rsidRDefault="000125A4" w:rsidP="000125A4">
      <w:pPr>
        <w:pStyle w:val="ListParagraph"/>
        <w:ind w:left="1440"/>
        <w:rPr>
          <w:rFonts w:ascii="FuturaSBOP-XLight" w:hAnsi="FuturaSBOP-XLight"/>
          <w:sz w:val="24"/>
          <w:szCs w:val="24"/>
        </w:rPr>
      </w:pPr>
      <w:r w:rsidRPr="000B65C6">
        <w:rPr>
          <w:rFonts w:ascii="FuturaSBOP-XLight" w:hAnsi="FuturaSBOP-XLight"/>
          <w:sz w:val="24"/>
          <w:szCs w:val="24"/>
        </w:rPr>
        <w:t xml:space="preserve"> </w:t>
      </w:r>
    </w:p>
    <w:p w14:paraId="02383B3D" w14:textId="3A3BEFDE" w:rsidR="00F84BCB" w:rsidRPr="000B65C6" w:rsidRDefault="000125A4" w:rsidP="004828D7">
      <w:pPr>
        <w:rPr>
          <w:rFonts w:ascii="FuturaSBOP-XLight" w:hAnsi="FuturaSBOP-XLight"/>
          <w:b/>
          <w:sz w:val="24"/>
          <w:szCs w:val="24"/>
        </w:rPr>
      </w:pPr>
      <w:r w:rsidRPr="000B65C6">
        <w:rPr>
          <w:rFonts w:ascii="FuturaSBOP-XLight" w:hAnsi="FuturaSBOP-XLight"/>
          <w:b/>
          <w:sz w:val="24"/>
          <w:szCs w:val="24"/>
        </w:rPr>
        <w:t>TASKS</w:t>
      </w:r>
      <w:r w:rsidR="008F71D4" w:rsidRPr="000B65C6">
        <w:rPr>
          <w:rFonts w:ascii="FuturaSBOP-XLight" w:hAnsi="FuturaSBOP-XLight"/>
          <w:b/>
          <w:sz w:val="24"/>
          <w:szCs w:val="24"/>
        </w:rPr>
        <w:t xml:space="preserve"> </w:t>
      </w:r>
      <w:r w:rsidR="0015380C" w:rsidRPr="000B65C6">
        <w:rPr>
          <w:rFonts w:ascii="FuturaSBOP-XLight" w:hAnsi="FuturaSBOP-XLight"/>
          <w:b/>
          <w:sz w:val="24"/>
          <w:szCs w:val="24"/>
        </w:rPr>
        <w:t xml:space="preserve"> </w:t>
      </w:r>
    </w:p>
    <w:p w14:paraId="3E9C38EF" w14:textId="2E94ED12" w:rsidR="004A4286" w:rsidRPr="000B65C6" w:rsidRDefault="00BF7B8D" w:rsidP="009834ED">
      <w:pPr>
        <w:pStyle w:val="ListParagraph"/>
        <w:numPr>
          <w:ilvl w:val="0"/>
          <w:numId w:val="31"/>
        </w:numPr>
        <w:rPr>
          <w:rFonts w:ascii="FuturaSBOP-XLight" w:hAnsi="FuturaSBOP-XLight"/>
          <w:b/>
          <w:sz w:val="24"/>
          <w:szCs w:val="24"/>
        </w:rPr>
      </w:pPr>
      <w:r w:rsidRPr="000B65C6">
        <w:rPr>
          <w:rFonts w:ascii="FuturaSBOP-XLight" w:hAnsi="FuturaSBOP-XLight"/>
          <w:b/>
          <w:sz w:val="24"/>
          <w:szCs w:val="24"/>
        </w:rPr>
        <w:t>Design</w:t>
      </w:r>
      <w:r w:rsidR="004A4286" w:rsidRPr="000B65C6">
        <w:rPr>
          <w:rFonts w:ascii="FuturaSBOP-XLight" w:hAnsi="FuturaSBOP-XLight"/>
          <w:b/>
          <w:sz w:val="24"/>
          <w:szCs w:val="24"/>
        </w:rPr>
        <w:t xml:space="preserve"> </w:t>
      </w:r>
      <w:r w:rsidR="000125A4" w:rsidRPr="000B65C6">
        <w:rPr>
          <w:rFonts w:ascii="FuturaSBOP-XLight" w:hAnsi="FuturaSBOP-XLight"/>
          <w:b/>
          <w:sz w:val="24"/>
          <w:szCs w:val="24"/>
        </w:rPr>
        <w:t xml:space="preserve">and illustration </w:t>
      </w:r>
    </w:p>
    <w:p w14:paraId="5EA99ED3" w14:textId="5CF1AB3B" w:rsidR="006E68CA" w:rsidRPr="000B65C6" w:rsidRDefault="005C6D0E" w:rsidP="001F30A4">
      <w:pPr>
        <w:pStyle w:val="ListParagraph"/>
        <w:numPr>
          <w:ilvl w:val="1"/>
          <w:numId w:val="31"/>
        </w:numPr>
        <w:rPr>
          <w:rFonts w:ascii="FuturaSBOP-XLight" w:hAnsi="FuturaSBOP-XLight"/>
          <w:sz w:val="24"/>
          <w:szCs w:val="24"/>
        </w:rPr>
      </w:pPr>
      <w:r w:rsidRPr="000B65C6">
        <w:rPr>
          <w:rFonts w:ascii="FuturaSBOP-XLight" w:hAnsi="FuturaSBOP-XLight"/>
          <w:sz w:val="24"/>
          <w:szCs w:val="24"/>
        </w:rPr>
        <w:t>Up to 2</w:t>
      </w:r>
      <w:r w:rsidR="00BF7B8D" w:rsidRPr="000B65C6">
        <w:rPr>
          <w:rFonts w:ascii="FuturaSBOP-XLight" w:hAnsi="FuturaSBOP-XLight"/>
          <w:sz w:val="24"/>
          <w:szCs w:val="24"/>
        </w:rPr>
        <w:t xml:space="preserve"> x round</w:t>
      </w:r>
      <w:r w:rsidRPr="000B65C6">
        <w:rPr>
          <w:rFonts w:ascii="FuturaSBOP-XLight" w:hAnsi="FuturaSBOP-XLight"/>
          <w:sz w:val="24"/>
          <w:szCs w:val="24"/>
        </w:rPr>
        <w:t>s</w:t>
      </w:r>
      <w:r w:rsidR="00BF7B8D" w:rsidRPr="000B65C6">
        <w:rPr>
          <w:rFonts w:ascii="FuturaSBOP-XLight" w:hAnsi="FuturaSBOP-XLight"/>
          <w:sz w:val="24"/>
          <w:szCs w:val="24"/>
        </w:rPr>
        <w:t xml:space="preserve"> of </w:t>
      </w:r>
      <w:r w:rsidRPr="000B65C6">
        <w:rPr>
          <w:rFonts w:ascii="FuturaSBOP-XLight" w:hAnsi="FuturaSBOP-XLight"/>
          <w:sz w:val="24"/>
          <w:szCs w:val="24"/>
        </w:rPr>
        <w:t xml:space="preserve">sketches </w:t>
      </w:r>
      <w:r w:rsidR="000125A4" w:rsidRPr="000B65C6">
        <w:rPr>
          <w:rFonts w:ascii="FuturaSBOP-XLight" w:hAnsi="FuturaSBOP-XLight"/>
          <w:sz w:val="24"/>
          <w:szCs w:val="24"/>
        </w:rPr>
        <w:t>for each card</w:t>
      </w:r>
      <w:r w:rsidR="00BF7B8D" w:rsidRPr="000B65C6">
        <w:rPr>
          <w:rFonts w:ascii="FuturaSBOP-XLight" w:hAnsi="FuturaSBOP-XLight"/>
          <w:sz w:val="24"/>
          <w:szCs w:val="24"/>
        </w:rPr>
        <w:t xml:space="preserve"> </w:t>
      </w:r>
    </w:p>
    <w:p w14:paraId="18957961" w14:textId="7AC3F7EC" w:rsidR="001F30A4" w:rsidRPr="000B65C6" w:rsidRDefault="005C6D0E" w:rsidP="001F30A4">
      <w:pPr>
        <w:pStyle w:val="ListParagraph"/>
        <w:numPr>
          <w:ilvl w:val="1"/>
          <w:numId w:val="31"/>
        </w:numPr>
        <w:rPr>
          <w:rFonts w:ascii="FuturaSBOP-XLight" w:hAnsi="FuturaSBOP-XLight"/>
          <w:sz w:val="24"/>
          <w:szCs w:val="24"/>
        </w:rPr>
      </w:pPr>
      <w:r w:rsidRPr="000B65C6">
        <w:rPr>
          <w:rFonts w:ascii="FuturaSBOP-XLight" w:hAnsi="FuturaSBOP-XLight"/>
          <w:sz w:val="24"/>
          <w:szCs w:val="24"/>
        </w:rPr>
        <w:t>Up to 2 x rounds illustration</w:t>
      </w:r>
    </w:p>
    <w:p w14:paraId="3DBA1D1C" w14:textId="27FB9D08" w:rsidR="005C6D0E" w:rsidRPr="000B65C6" w:rsidRDefault="005C6D0E" w:rsidP="001F30A4">
      <w:pPr>
        <w:pStyle w:val="ListParagraph"/>
        <w:numPr>
          <w:ilvl w:val="1"/>
          <w:numId w:val="31"/>
        </w:numPr>
        <w:rPr>
          <w:rFonts w:ascii="FuturaSBOP-XLight" w:hAnsi="FuturaSBOP-XLight"/>
          <w:sz w:val="24"/>
          <w:szCs w:val="24"/>
        </w:rPr>
      </w:pPr>
      <w:r w:rsidRPr="000B65C6">
        <w:rPr>
          <w:rFonts w:ascii="FuturaSBOP-XLight" w:hAnsi="FuturaSBOP-XLight"/>
          <w:sz w:val="24"/>
          <w:szCs w:val="24"/>
        </w:rPr>
        <w:t xml:space="preserve">Up to 2 x rounds design </w:t>
      </w:r>
    </w:p>
    <w:p w14:paraId="4308BEB0" w14:textId="41884120" w:rsidR="00BF7B8D" w:rsidRPr="000B65C6" w:rsidRDefault="00BF7B8D" w:rsidP="00BF7B8D">
      <w:pPr>
        <w:pStyle w:val="ListParagraph"/>
        <w:numPr>
          <w:ilvl w:val="1"/>
          <w:numId w:val="31"/>
        </w:numPr>
        <w:rPr>
          <w:rFonts w:ascii="FuturaSBOP-XLight" w:hAnsi="FuturaSBOP-XLight"/>
          <w:sz w:val="24"/>
          <w:szCs w:val="24"/>
        </w:rPr>
      </w:pPr>
      <w:r w:rsidRPr="000B65C6">
        <w:rPr>
          <w:rFonts w:ascii="FuturaSBOP-XLight" w:hAnsi="FuturaSBOP-XLight"/>
          <w:sz w:val="24"/>
          <w:szCs w:val="24"/>
        </w:rPr>
        <w:t xml:space="preserve">Artwork and make ready to print </w:t>
      </w:r>
    </w:p>
    <w:p w14:paraId="3C732D72" w14:textId="1F64DEDF" w:rsidR="000125A4" w:rsidRPr="000B65C6" w:rsidRDefault="000B65C6" w:rsidP="000125A4">
      <w:pPr>
        <w:pStyle w:val="ListParagraph"/>
        <w:numPr>
          <w:ilvl w:val="0"/>
          <w:numId w:val="31"/>
        </w:numPr>
        <w:rPr>
          <w:rFonts w:ascii="FuturaSBOP-XLight" w:hAnsi="FuturaSBOP-XLight"/>
          <w:b/>
          <w:sz w:val="24"/>
          <w:szCs w:val="24"/>
        </w:rPr>
      </w:pPr>
      <w:r w:rsidRPr="000B65C6">
        <w:rPr>
          <w:rFonts w:ascii="FuturaSBOP-XLight" w:hAnsi="FuturaSBOP-XLight"/>
          <w:b/>
          <w:sz w:val="24"/>
          <w:szCs w:val="24"/>
        </w:rPr>
        <w:t>Project Managemen</w:t>
      </w:r>
      <w:r w:rsidR="000125A4" w:rsidRPr="000B65C6">
        <w:rPr>
          <w:rFonts w:ascii="FuturaSBOP-XLight" w:hAnsi="FuturaSBOP-XLight"/>
          <w:b/>
          <w:sz w:val="24"/>
          <w:szCs w:val="24"/>
        </w:rPr>
        <w:t>t</w:t>
      </w:r>
    </w:p>
    <w:p w14:paraId="75C4B20D" w14:textId="354C0D20" w:rsidR="000125A4" w:rsidRPr="000B65C6" w:rsidRDefault="000125A4" w:rsidP="000125A4">
      <w:pPr>
        <w:pStyle w:val="ListParagraph"/>
        <w:numPr>
          <w:ilvl w:val="1"/>
          <w:numId w:val="31"/>
        </w:numPr>
        <w:rPr>
          <w:rFonts w:ascii="FuturaSBOP-XLight" w:hAnsi="FuturaSBOP-XLight"/>
          <w:b/>
          <w:sz w:val="24"/>
          <w:szCs w:val="24"/>
        </w:rPr>
      </w:pPr>
      <w:r w:rsidRPr="000B65C6">
        <w:rPr>
          <w:rFonts w:ascii="FuturaSBOP-XLight" w:hAnsi="FuturaSBOP-XLight"/>
          <w:sz w:val="24"/>
          <w:szCs w:val="24"/>
        </w:rPr>
        <w:t>Writing briefs for illustrator + communications</w:t>
      </w:r>
    </w:p>
    <w:p w14:paraId="159BC0FE" w14:textId="3CED9596" w:rsidR="000125A4" w:rsidRPr="000B65C6" w:rsidRDefault="000125A4" w:rsidP="000125A4">
      <w:pPr>
        <w:pStyle w:val="ListParagraph"/>
        <w:numPr>
          <w:ilvl w:val="1"/>
          <w:numId w:val="31"/>
        </w:numPr>
        <w:rPr>
          <w:rFonts w:ascii="FuturaSBOP-XLight" w:hAnsi="FuturaSBOP-XLight"/>
          <w:b/>
          <w:sz w:val="24"/>
          <w:szCs w:val="24"/>
        </w:rPr>
      </w:pPr>
      <w:r w:rsidRPr="000B65C6">
        <w:rPr>
          <w:rFonts w:ascii="FuturaSBOP-XLight" w:hAnsi="FuturaSBOP-XLight"/>
          <w:sz w:val="24"/>
          <w:szCs w:val="24"/>
        </w:rPr>
        <w:t>Com</w:t>
      </w:r>
      <w:r w:rsidR="000B65C6" w:rsidRPr="000B65C6">
        <w:rPr>
          <w:rFonts w:ascii="FuturaSBOP-XLight" w:hAnsi="FuturaSBOP-XLight"/>
          <w:sz w:val="24"/>
          <w:szCs w:val="24"/>
        </w:rPr>
        <w:t>m</w:t>
      </w:r>
      <w:r w:rsidRPr="000B65C6">
        <w:rPr>
          <w:rFonts w:ascii="FuturaSBOP-XLight" w:hAnsi="FuturaSBOP-XLight"/>
          <w:sz w:val="24"/>
          <w:szCs w:val="24"/>
        </w:rPr>
        <w:t xml:space="preserve">unications with external suppliers such as printers.  </w:t>
      </w:r>
      <w:r w:rsidRPr="000B65C6">
        <w:rPr>
          <w:rFonts w:ascii="FuturaSBOP-XLight" w:hAnsi="FuturaSBOP-XLight"/>
          <w:b/>
          <w:sz w:val="24"/>
          <w:szCs w:val="24"/>
        </w:rPr>
        <w:t xml:space="preserve"> </w:t>
      </w:r>
    </w:p>
    <w:p w14:paraId="02A082D5" w14:textId="77777777" w:rsidR="00BF7B8D" w:rsidRPr="000B65C6" w:rsidRDefault="00BF7B8D" w:rsidP="00BF7B8D">
      <w:pPr>
        <w:pStyle w:val="ListParagraph"/>
        <w:ind w:left="1440"/>
        <w:rPr>
          <w:rFonts w:ascii="FuturaSBOP-XLight" w:hAnsi="FuturaSBOP-XLight"/>
          <w:sz w:val="24"/>
          <w:szCs w:val="24"/>
        </w:rPr>
      </w:pPr>
    </w:p>
    <w:p w14:paraId="0DF4FF28" w14:textId="77777777" w:rsidR="0033663A" w:rsidRPr="000B65C6" w:rsidRDefault="0033663A" w:rsidP="00BF7B8D">
      <w:pPr>
        <w:pStyle w:val="ListParagraph"/>
        <w:ind w:left="1440"/>
        <w:rPr>
          <w:rFonts w:ascii="FuturaSBOP-XLight" w:hAnsi="FuturaSBOP-XLight"/>
          <w:sz w:val="24"/>
          <w:szCs w:val="24"/>
        </w:rPr>
      </w:pPr>
    </w:p>
    <w:p w14:paraId="0691D05F" w14:textId="77777777" w:rsidR="0033663A" w:rsidRDefault="0033663A" w:rsidP="0033663A">
      <w:pPr>
        <w:rPr>
          <w:rFonts w:ascii="FuturaSBOP-XLight" w:hAnsi="FuturaSBOP-XLight"/>
          <w:b/>
          <w:sz w:val="24"/>
          <w:szCs w:val="24"/>
        </w:rPr>
      </w:pPr>
      <w:r w:rsidRPr="000B65C6">
        <w:rPr>
          <w:rFonts w:ascii="FuturaSBOP-XLight" w:hAnsi="FuturaSBOP-XLight"/>
          <w:b/>
          <w:sz w:val="24"/>
          <w:szCs w:val="24"/>
        </w:rPr>
        <w:t>CONCEPTS</w:t>
      </w:r>
    </w:p>
    <w:p w14:paraId="766D7037" w14:textId="773E4AA9" w:rsidR="000B65C6" w:rsidRPr="000F23AE" w:rsidRDefault="000B65C6" w:rsidP="0033663A">
      <w:pPr>
        <w:rPr>
          <w:rFonts w:ascii="FuturaSBOP-XLight" w:hAnsi="FuturaSBOP-XLight"/>
          <w:sz w:val="24"/>
          <w:szCs w:val="24"/>
        </w:rPr>
      </w:pPr>
      <w:r w:rsidRPr="000F23AE">
        <w:rPr>
          <w:rFonts w:ascii="FuturaSBOP-XLight" w:hAnsi="FuturaSBOP-XLight"/>
          <w:sz w:val="24"/>
          <w:szCs w:val="24"/>
        </w:rPr>
        <w:t>We propose that each card contains the following information:</w:t>
      </w:r>
    </w:p>
    <w:p w14:paraId="0ADFF516" w14:textId="77777777" w:rsidR="000F23AE" w:rsidRDefault="000B65C6" w:rsidP="0033663A">
      <w:pPr>
        <w:rPr>
          <w:rFonts w:ascii="FuturaSBOP-XLight" w:hAnsi="FuturaSBOP-XLight"/>
          <w:sz w:val="24"/>
          <w:szCs w:val="24"/>
        </w:rPr>
      </w:pPr>
      <w:r>
        <w:rPr>
          <w:rFonts w:ascii="FuturaSBOP-XLight" w:hAnsi="FuturaSBOP-XLight"/>
          <w:sz w:val="24"/>
          <w:szCs w:val="24"/>
        </w:rPr>
        <w:t>Front:</w:t>
      </w:r>
      <w:r w:rsidRPr="000B65C6">
        <w:rPr>
          <w:rFonts w:ascii="FuturaSBOP-XLight" w:hAnsi="FuturaSBOP-XLight"/>
          <w:sz w:val="24"/>
          <w:szCs w:val="24"/>
        </w:rPr>
        <w:t xml:space="preserve"> a drawing of the category (artist/collector/critic/ technician) with each their own colour palette.</w:t>
      </w:r>
      <w:r>
        <w:rPr>
          <w:rFonts w:ascii="FuturaSBOP-XLight" w:hAnsi="FuturaSBOP-XLight"/>
          <w:sz w:val="24"/>
          <w:szCs w:val="24"/>
        </w:rPr>
        <w:t xml:space="preserve"> Logos. A short description of what each category is about. </w:t>
      </w:r>
      <w:r w:rsidR="00D051D3">
        <w:rPr>
          <w:rFonts w:ascii="FuturaSBOP-XLight" w:hAnsi="FuturaSBOP-XLight"/>
          <w:sz w:val="24"/>
          <w:szCs w:val="24"/>
        </w:rPr>
        <w:t xml:space="preserve"> The pack of </w:t>
      </w:r>
      <w:r w:rsidR="000F23AE">
        <w:rPr>
          <w:rFonts w:ascii="FuturaSBOP-XLight" w:hAnsi="FuturaSBOP-XLight"/>
          <w:sz w:val="24"/>
          <w:szCs w:val="24"/>
        </w:rPr>
        <w:t xml:space="preserve">Artist will carry one illustration of an artist with 6 variations: change of hair/colour palette change.  </w:t>
      </w:r>
    </w:p>
    <w:p w14:paraId="2BC3400D" w14:textId="24A89E1C" w:rsidR="000B65C6" w:rsidRDefault="000B65C6" w:rsidP="0033663A">
      <w:pPr>
        <w:rPr>
          <w:rFonts w:ascii="FuturaSBOP-XLight" w:hAnsi="FuturaSBOP-XLight"/>
          <w:sz w:val="24"/>
          <w:szCs w:val="24"/>
        </w:rPr>
      </w:pPr>
      <w:r>
        <w:rPr>
          <w:rFonts w:ascii="FuturaSBOP-XLight" w:hAnsi="FuturaSBOP-XLight"/>
          <w:sz w:val="24"/>
          <w:szCs w:val="24"/>
        </w:rPr>
        <w:lastRenderedPageBreak/>
        <w:t xml:space="preserve">Back: </w:t>
      </w:r>
      <w:r w:rsidR="000F23AE">
        <w:rPr>
          <w:rFonts w:ascii="FuturaSBOP-XLight" w:hAnsi="FuturaSBOP-XLight"/>
          <w:sz w:val="24"/>
          <w:szCs w:val="24"/>
        </w:rPr>
        <w:t xml:space="preserve">instructions for the challenge and space for recording activity. </w:t>
      </w:r>
    </w:p>
    <w:p w14:paraId="586A7F49" w14:textId="40862A47" w:rsidR="008E6E61" w:rsidRPr="000F23AE" w:rsidRDefault="008E6E61" w:rsidP="0033663A">
      <w:pPr>
        <w:rPr>
          <w:rFonts w:ascii="FuturaSBOP-XLight" w:hAnsi="FuturaSBOP-XLight"/>
          <w:sz w:val="24"/>
          <w:szCs w:val="24"/>
        </w:rPr>
      </w:pPr>
      <w:r>
        <w:rPr>
          <w:rFonts w:ascii="FuturaSBOP-XLight" w:hAnsi="FuturaSBOP-XLight"/>
          <w:sz w:val="24"/>
          <w:szCs w:val="24"/>
        </w:rPr>
        <w:t xml:space="preserve">We are proposing the following mechanics for each category: draw, read/write, something physical/interactive. </w:t>
      </w:r>
    </w:p>
    <w:p w14:paraId="75B16516" w14:textId="52B118DB" w:rsidR="000B65C6" w:rsidRPr="000B65C6" w:rsidRDefault="0033663A" w:rsidP="000B65C6">
      <w:pPr>
        <w:spacing w:after="0" w:line="240" w:lineRule="auto"/>
        <w:jc w:val="both"/>
        <w:rPr>
          <w:rFonts w:ascii="FuturaSBOP-XLight" w:hAnsi="FuturaSBOP-XLight"/>
          <w:b/>
          <w:sz w:val="24"/>
          <w:szCs w:val="24"/>
        </w:rPr>
      </w:pPr>
      <w:r w:rsidRPr="000B65C6">
        <w:rPr>
          <w:rFonts w:ascii="FuturaSBOP-XLight" w:hAnsi="FuturaSBOP-XLight"/>
          <w:b/>
          <w:sz w:val="24"/>
          <w:szCs w:val="24"/>
        </w:rPr>
        <w:t xml:space="preserve">  </w:t>
      </w:r>
      <w:r w:rsidR="000B65C6" w:rsidRPr="000B65C6">
        <w:rPr>
          <w:rFonts w:ascii="FuturaSBOP-XLight" w:hAnsi="FuturaSBOP-XLight"/>
          <w:b/>
          <w:sz w:val="24"/>
          <w:szCs w:val="24"/>
        </w:rPr>
        <w:t xml:space="preserve">The Artist &lt;pack of </w:t>
      </w:r>
      <w:r w:rsidR="000B65C6">
        <w:rPr>
          <w:rFonts w:ascii="FuturaSBOP-XLight" w:hAnsi="FuturaSBOP-XLight"/>
          <w:b/>
          <w:sz w:val="24"/>
          <w:szCs w:val="24"/>
        </w:rPr>
        <w:t xml:space="preserve">6 </w:t>
      </w:r>
      <w:r w:rsidR="000B65C6" w:rsidRPr="000B65C6">
        <w:rPr>
          <w:rFonts w:ascii="FuturaSBOP-XLight" w:hAnsi="FuturaSBOP-XLight"/>
          <w:b/>
          <w:sz w:val="24"/>
          <w:szCs w:val="24"/>
        </w:rPr>
        <w:t>card</w:t>
      </w:r>
      <w:r w:rsidR="000B65C6">
        <w:rPr>
          <w:rFonts w:ascii="FuturaSBOP-XLight" w:hAnsi="FuturaSBOP-XLight"/>
          <w:b/>
          <w:sz w:val="24"/>
          <w:szCs w:val="24"/>
        </w:rPr>
        <w:t>s</w:t>
      </w:r>
      <w:r w:rsidR="000B65C6" w:rsidRPr="000B65C6">
        <w:rPr>
          <w:rFonts w:ascii="FuturaSBOP-XLight" w:hAnsi="FuturaSBOP-XLight"/>
          <w:b/>
          <w:sz w:val="24"/>
          <w:szCs w:val="24"/>
        </w:rPr>
        <w:t>&gt;</w:t>
      </w:r>
    </w:p>
    <w:p w14:paraId="6A3C8696" w14:textId="3C0C1431" w:rsidR="004A07AB" w:rsidRDefault="00967205" w:rsidP="004A07AB">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 xml:space="preserve">I am an artist: </w:t>
      </w:r>
      <w:r w:rsidR="000B65C6" w:rsidRPr="000B65C6">
        <w:rPr>
          <w:rFonts w:ascii="FuturaSBOP-XLight" w:hAnsi="FuturaSBOP-XLight"/>
          <w:sz w:val="24"/>
          <w:szCs w:val="24"/>
        </w:rPr>
        <w:t xml:space="preserve">Pick your favourite </w:t>
      </w:r>
      <w:r>
        <w:rPr>
          <w:rFonts w:ascii="FuturaSBOP-XLight" w:hAnsi="FuturaSBOP-XLight"/>
          <w:sz w:val="24"/>
          <w:szCs w:val="24"/>
        </w:rPr>
        <w:t>piece of art.</w:t>
      </w:r>
      <w:r w:rsidR="000B65C6" w:rsidRPr="000B65C6">
        <w:rPr>
          <w:rFonts w:ascii="FuturaSBOP-XLight" w:hAnsi="FuturaSBOP-XLight"/>
          <w:sz w:val="24"/>
          <w:szCs w:val="24"/>
        </w:rPr>
        <w:t xml:space="preserve"> Pretend you are t</w:t>
      </w:r>
      <w:r>
        <w:rPr>
          <w:rFonts w:ascii="FuturaSBOP-XLight" w:hAnsi="FuturaSBOP-XLight"/>
          <w:sz w:val="24"/>
          <w:szCs w:val="24"/>
        </w:rPr>
        <w:t>he artist</w:t>
      </w:r>
      <w:r w:rsidR="000B65C6" w:rsidRPr="000B65C6">
        <w:rPr>
          <w:rFonts w:ascii="FuturaSBOP-XLight" w:hAnsi="FuturaSBOP-XLight"/>
          <w:sz w:val="24"/>
          <w:szCs w:val="24"/>
        </w:rPr>
        <w:t>. Explain to someone why you did it and why you should win the Prize.</w:t>
      </w:r>
    </w:p>
    <w:p w14:paraId="4D60C8C8" w14:textId="61684A84" w:rsidR="004A07AB" w:rsidRPr="004A07AB" w:rsidRDefault="000B65C6" w:rsidP="004A07AB">
      <w:pPr>
        <w:pStyle w:val="ListParagraph"/>
        <w:numPr>
          <w:ilvl w:val="0"/>
          <w:numId w:val="36"/>
        </w:numPr>
        <w:spacing w:after="0" w:line="240" w:lineRule="auto"/>
        <w:jc w:val="both"/>
        <w:rPr>
          <w:rFonts w:ascii="FuturaSBOP-XLight" w:hAnsi="FuturaSBOP-XLight"/>
          <w:sz w:val="24"/>
          <w:szCs w:val="24"/>
        </w:rPr>
      </w:pPr>
      <w:r w:rsidRPr="004A07AB">
        <w:rPr>
          <w:rFonts w:ascii="FuturaSBOP-XLight" w:hAnsi="FuturaSBOP-XLight"/>
          <w:sz w:val="24"/>
          <w:szCs w:val="24"/>
        </w:rPr>
        <w:t xml:space="preserve">Performance art: use your body to become </w:t>
      </w:r>
      <w:r w:rsidR="000F23AE">
        <w:rPr>
          <w:rFonts w:ascii="FuturaSBOP-XLight" w:hAnsi="FuturaSBOP-XLight"/>
          <w:sz w:val="24"/>
          <w:szCs w:val="24"/>
        </w:rPr>
        <w:t>a piece of art.</w:t>
      </w:r>
      <w:r w:rsidRPr="004A07AB">
        <w:rPr>
          <w:rFonts w:ascii="FuturaSBOP-XLight" w:hAnsi="FuturaSBOP-XLight"/>
          <w:sz w:val="24"/>
          <w:szCs w:val="24"/>
        </w:rPr>
        <w:t xml:space="preserve"> </w:t>
      </w:r>
      <w:r w:rsidRPr="004A07AB">
        <w:rPr>
          <w:rFonts w:ascii="FuturaSBOP-XLight" w:eastAsia="Times New Roman" w:hAnsi="FuturaSBOP-XLight" w:cs="Times New Roman"/>
          <w:color w:val="000000"/>
          <w:sz w:val="24"/>
          <w:szCs w:val="24"/>
        </w:rPr>
        <w:t>Lie down on the floor with your legs in the air and ask p</w:t>
      </w:r>
      <w:r w:rsidR="000F23AE">
        <w:rPr>
          <w:rFonts w:ascii="FuturaSBOP-XLight" w:eastAsia="Times New Roman" w:hAnsi="FuturaSBOP-XLight" w:cs="Times New Roman"/>
          <w:color w:val="000000"/>
          <w:sz w:val="24"/>
          <w:szCs w:val="24"/>
        </w:rPr>
        <w:t xml:space="preserve">eople if they think you are a masterpiece. </w:t>
      </w:r>
    </w:p>
    <w:p w14:paraId="20052D15" w14:textId="7DDD0F80" w:rsidR="004A07AB" w:rsidRPr="004A07AB" w:rsidRDefault="004A07AB" w:rsidP="004A07AB">
      <w:pPr>
        <w:pStyle w:val="ListParagraph"/>
        <w:numPr>
          <w:ilvl w:val="0"/>
          <w:numId w:val="36"/>
        </w:numPr>
        <w:spacing w:after="0" w:line="240" w:lineRule="auto"/>
        <w:jc w:val="both"/>
        <w:rPr>
          <w:rFonts w:ascii="FuturaSBOP-XLight" w:hAnsi="FuturaSBOP-XLight"/>
          <w:sz w:val="24"/>
          <w:szCs w:val="24"/>
        </w:rPr>
      </w:pPr>
      <w:r>
        <w:rPr>
          <w:rFonts w:ascii="FuturaSBOP-XLight" w:eastAsia="Times New Roman" w:hAnsi="FuturaSBOP-XLight" w:cs="Times New Roman"/>
          <w:color w:val="000000"/>
          <w:sz w:val="24"/>
          <w:szCs w:val="24"/>
        </w:rPr>
        <w:t xml:space="preserve">Draw what you see: </w:t>
      </w:r>
      <w:r w:rsidR="000F23AE">
        <w:rPr>
          <w:rFonts w:ascii="FuturaSBOP-XLight" w:eastAsia="Times New Roman" w:hAnsi="FuturaSBOP-XLight" w:cs="Times New Roman"/>
          <w:color w:val="000000"/>
          <w:sz w:val="24"/>
          <w:szCs w:val="24"/>
        </w:rPr>
        <w:t>choose</w:t>
      </w:r>
      <w:r>
        <w:rPr>
          <w:rFonts w:ascii="FuturaSBOP-XLight" w:eastAsia="Times New Roman" w:hAnsi="FuturaSBOP-XLight" w:cs="Times New Roman"/>
          <w:color w:val="000000"/>
          <w:sz w:val="24"/>
          <w:szCs w:val="24"/>
        </w:rPr>
        <w:t xml:space="preserve"> a piece you like and draw it as you see it. </w:t>
      </w:r>
    </w:p>
    <w:p w14:paraId="019F497D" w14:textId="3EA347E9" w:rsidR="004A07AB" w:rsidRDefault="00967205" w:rsidP="004A07AB">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Tell the story: pick your favourite piece of art and make up a story based on the artwork.</w:t>
      </w:r>
    </w:p>
    <w:p w14:paraId="44BF84D3" w14:textId="6FBC2702" w:rsidR="004F346C" w:rsidRDefault="00414A10" w:rsidP="004A07AB">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Get inspired: create your own piece of art based on your favourite one here in the Gallery.</w:t>
      </w:r>
    </w:p>
    <w:p w14:paraId="3856A9C8" w14:textId="6C535C36" w:rsidR="00414A10" w:rsidRPr="004A07AB" w:rsidRDefault="00414A10" w:rsidP="004A07AB">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 xml:space="preserve">A day in the Life of: read about the artist behind your favourite piece of art and imagine what he does every day. &lt;comic style treatment&gt; </w:t>
      </w:r>
    </w:p>
    <w:p w14:paraId="2DE21218" w14:textId="77777777" w:rsidR="000B65C6" w:rsidRPr="000B65C6" w:rsidRDefault="000B65C6" w:rsidP="000B65C6">
      <w:pPr>
        <w:pStyle w:val="ListParagraph"/>
        <w:spacing w:after="0" w:line="240" w:lineRule="auto"/>
        <w:jc w:val="both"/>
        <w:rPr>
          <w:rFonts w:ascii="FuturaSBOP-XLight" w:hAnsi="FuturaSBOP-XLight"/>
          <w:sz w:val="24"/>
          <w:szCs w:val="24"/>
        </w:rPr>
      </w:pPr>
    </w:p>
    <w:p w14:paraId="32FC0596" w14:textId="4AF32535" w:rsidR="007D3602" w:rsidRDefault="000B65C6" w:rsidP="007D3602">
      <w:pPr>
        <w:spacing w:after="0" w:line="240" w:lineRule="auto"/>
        <w:jc w:val="both"/>
        <w:rPr>
          <w:rFonts w:ascii="FuturaSBOP-XLight" w:hAnsi="FuturaSBOP-XLight"/>
          <w:b/>
          <w:sz w:val="24"/>
          <w:szCs w:val="24"/>
        </w:rPr>
      </w:pPr>
      <w:r w:rsidRPr="000B65C6">
        <w:rPr>
          <w:rFonts w:ascii="FuturaSBOP-XLight" w:hAnsi="FuturaSBOP-XLight"/>
          <w:b/>
          <w:sz w:val="24"/>
          <w:szCs w:val="24"/>
        </w:rPr>
        <w:t>The Collector &lt;</w:t>
      </w:r>
      <w:r w:rsidR="007D3602">
        <w:rPr>
          <w:rFonts w:ascii="FuturaSBOP-XLight" w:hAnsi="FuturaSBOP-XLight"/>
          <w:b/>
          <w:sz w:val="24"/>
          <w:szCs w:val="24"/>
        </w:rPr>
        <w:t xml:space="preserve">a 6 card pack with maybe fake Hull Pounds notes…&gt; </w:t>
      </w:r>
    </w:p>
    <w:p w14:paraId="3BAC98D0" w14:textId="5D78CC31" w:rsidR="000B65C6" w:rsidRPr="007D3602" w:rsidRDefault="007D3602" w:rsidP="007D3602">
      <w:pPr>
        <w:pStyle w:val="ListParagraph"/>
        <w:numPr>
          <w:ilvl w:val="0"/>
          <w:numId w:val="38"/>
        </w:numPr>
        <w:spacing w:after="0" w:line="240" w:lineRule="auto"/>
        <w:jc w:val="both"/>
        <w:rPr>
          <w:rFonts w:ascii="FuturaSBOP-XLight" w:hAnsi="FuturaSBOP-XLight"/>
          <w:sz w:val="24"/>
          <w:szCs w:val="24"/>
        </w:rPr>
      </w:pPr>
      <w:r>
        <w:rPr>
          <w:rFonts w:ascii="FuturaSBOP-XLight" w:hAnsi="FuturaSBOP-XLight"/>
          <w:sz w:val="24"/>
          <w:szCs w:val="24"/>
        </w:rPr>
        <w:t xml:space="preserve">I want them all: </w:t>
      </w:r>
      <w:r w:rsidRPr="007D3602">
        <w:rPr>
          <w:rFonts w:ascii="FuturaSBOP-XLight" w:hAnsi="FuturaSBOP-XLight"/>
          <w:sz w:val="24"/>
          <w:szCs w:val="24"/>
        </w:rPr>
        <w:t>Borrow a grown-up’s phone and t</w:t>
      </w:r>
      <w:r w:rsidR="000B65C6" w:rsidRPr="007D3602">
        <w:rPr>
          <w:rFonts w:ascii="FuturaSBOP-XLight" w:hAnsi="FuturaSBOP-XLight"/>
          <w:sz w:val="24"/>
          <w:szCs w:val="24"/>
        </w:rPr>
        <w:t xml:space="preserve">ake a picture of every single piece of art in the gallery. </w:t>
      </w:r>
      <w:r w:rsidRPr="007D3602">
        <w:rPr>
          <w:rFonts w:ascii="FuturaSBOP-XLight" w:hAnsi="FuturaSBOP-XLight"/>
          <w:sz w:val="24"/>
          <w:szCs w:val="24"/>
        </w:rPr>
        <w:t>Share your photographs on digitull.</w:t>
      </w:r>
    </w:p>
    <w:p w14:paraId="676F3B4D" w14:textId="63CA284C" w:rsidR="000B65C6" w:rsidRPr="000B65C6" w:rsidRDefault="007D3602" w:rsidP="000B65C6">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 xml:space="preserve">I buy: </w:t>
      </w:r>
      <w:r w:rsidR="000B65C6" w:rsidRPr="000B65C6">
        <w:rPr>
          <w:rFonts w:ascii="FuturaSBOP-XLight" w:hAnsi="FuturaSBOP-XLight"/>
          <w:sz w:val="24"/>
          <w:szCs w:val="24"/>
        </w:rPr>
        <w:t>Decide how much you would want to spend for each piece of art in the gallery</w:t>
      </w:r>
      <w:r>
        <w:rPr>
          <w:rFonts w:ascii="FuturaSBOP-XLight" w:hAnsi="FuturaSBOP-XLight"/>
          <w:sz w:val="24"/>
          <w:szCs w:val="24"/>
        </w:rPr>
        <w:t xml:space="preserve"> and record that here. &lt;each piece of art is shown on the card and children have to record the amount&gt;</w:t>
      </w:r>
    </w:p>
    <w:p w14:paraId="3142EDB6" w14:textId="6DEDE5FF" w:rsidR="000B65C6" w:rsidRDefault="007D3602" w:rsidP="000B65C6">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 xml:space="preserve">Going, going, gone: </w:t>
      </w:r>
      <w:r w:rsidR="008E6E61">
        <w:rPr>
          <w:rFonts w:ascii="FuturaSBOP-XLight" w:hAnsi="FuturaSBOP-XLight"/>
          <w:sz w:val="24"/>
          <w:szCs w:val="24"/>
        </w:rPr>
        <w:t xml:space="preserve">organise an auction for your favourite piece of art. Gather your friends and family, stand in front of the artwork, describe it and get your pals bidding! </w:t>
      </w:r>
      <w:r w:rsidR="00926678">
        <w:rPr>
          <w:rFonts w:ascii="FuturaSBOP-XLight" w:hAnsi="FuturaSBOP-XLight"/>
          <w:sz w:val="24"/>
          <w:szCs w:val="24"/>
        </w:rPr>
        <w:t xml:space="preserve">&lt;this could work like a silent auction where the participants write their top budgets unto a piece of art, away from the others’ prying eyes and the ‘auctioneer’ reveals the highest bidder.&gt; </w:t>
      </w:r>
    </w:p>
    <w:p w14:paraId="51F48A64" w14:textId="1F5DA8A7" w:rsidR="008E6E61" w:rsidRDefault="008E6E61" w:rsidP="000B65C6">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My gallery: you are the lucky owner of one of these pieces of art. Draw here where you will put it in your very own gallery/house.</w:t>
      </w:r>
    </w:p>
    <w:p w14:paraId="606C79E4" w14:textId="77777777" w:rsidR="00926678" w:rsidRDefault="00926678" w:rsidP="000B65C6">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Sell, sell, sell: pick a piece of art, draw it on this card and write 5 facts about why it deserves to be sold for the highest possible amount.</w:t>
      </w:r>
    </w:p>
    <w:p w14:paraId="6E30428C" w14:textId="34006FEA" w:rsidR="008E6E61" w:rsidRPr="000B65C6" w:rsidRDefault="00926678" w:rsidP="000B65C6">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 xml:space="preserve">I collect this: record here the things you collect at home, how many you have in your collection and why you like collecting them.  </w:t>
      </w:r>
    </w:p>
    <w:p w14:paraId="6FA638CE" w14:textId="77777777" w:rsidR="000B65C6" w:rsidRPr="000B65C6" w:rsidRDefault="000B65C6" w:rsidP="000B65C6">
      <w:pPr>
        <w:spacing w:after="0" w:line="240" w:lineRule="auto"/>
        <w:jc w:val="both"/>
        <w:rPr>
          <w:rFonts w:ascii="FuturaSBOP-XLight" w:hAnsi="FuturaSBOP-XLight"/>
          <w:b/>
          <w:sz w:val="24"/>
          <w:szCs w:val="24"/>
        </w:rPr>
      </w:pPr>
    </w:p>
    <w:p w14:paraId="56DE20EF" w14:textId="77777777" w:rsidR="000B65C6" w:rsidRPr="000B65C6" w:rsidRDefault="000B65C6" w:rsidP="000B65C6">
      <w:pPr>
        <w:spacing w:after="0" w:line="240" w:lineRule="auto"/>
        <w:jc w:val="both"/>
        <w:rPr>
          <w:rFonts w:ascii="FuturaSBOP-XLight" w:hAnsi="FuturaSBOP-XLight"/>
          <w:b/>
          <w:sz w:val="24"/>
          <w:szCs w:val="24"/>
        </w:rPr>
      </w:pPr>
    </w:p>
    <w:p w14:paraId="22A25275" w14:textId="54897DDC" w:rsidR="000B65C6" w:rsidRPr="000B65C6" w:rsidRDefault="000B65C6" w:rsidP="000B65C6">
      <w:pPr>
        <w:spacing w:after="0" w:line="240" w:lineRule="auto"/>
        <w:jc w:val="both"/>
        <w:rPr>
          <w:rFonts w:ascii="FuturaSBOP-XLight" w:hAnsi="FuturaSBOP-XLight"/>
          <w:b/>
          <w:sz w:val="24"/>
          <w:szCs w:val="24"/>
        </w:rPr>
      </w:pPr>
      <w:r w:rsidRPr="000B65C6">
        <w:rPr>
          <w:rFonts w:ascii="FuturaSBOP-XLight" w:hAnsi="FuturaSBOP-XLight"/>
          <w:b/>
          <w:sz w:val="24"/>
          <w:szCs w:val="24"/>
        </w:rPr>
        <w:t xml:space="preserve">The Critic &lt;a </w:t>
      </w:r>
      <w:r w:rsidR="008E6E61">
        <w:rPr>
          <w:rFonts w:ascii="FuturaSBOP-XLight" w:hAnsi="FuturaSBOP-XLight"/>
          <w:b/>
          <w:sz w:val="24"/>
          <w:szCs w:val="24"/>
        </w:rPr>
        <w:t xml:space="preserve">pack with a </w:t>
      </w:r>
      <w:r w:rsidRPr="000B65C6">
        <w:rPr>
          <w:rFonts w:ascii="FuturaSBOP-XLight" w:hAnsi="FuturaSBOP-XLight"/>
          <w:b/>
          <w:sz w:val="24"/>
          <w:szCs w:val="24"/>
        </w:rPr>
        <w:t xml:space="preserve">beard </w:t>
      </w:r>
      <w:r w:rsidR="008E6E61">
        <w:rPr>
          <w:rFonts w:ascii="FuturaSBOP-XLight" w:hAnsi="FuturaSBOP-XLight"/>
          <w:b/>
          <w:sz w:val="24"/>
          <w:szCs w:val="24"/>
        </w:rPr>
        <w:t>drawing on the front</w:t>
      </w:r>
      <w:r w:rsidRPr="000B65C6">
        <w:rPr>
          <w:rFonts w:ascii="FuturaSBOP-XLight" w:hAnsi="FuturaSBOP-XLight"/>
          <w:b/>
          <w:sz w:val="24"/>
          <w:szCs w:val="24"/>
        </w:rPr>
        <w:t>&gt;</w:t>
      </w:r>
    </w:p>
    <w:p w14:paraId="48421FFB" w14:textId="77777777" w:rsidR="000B65C6" w:rsidRPr="000B65C6" w:rsidRDefault="000B65C6" w:rsidP="000B65C6">
      <w:pPr>
        <w:pStyle w:val="ListParagraph"/>
        <w:numPr>
          <w:ilvl w:val="0"/>
          <w:numId w:val="36"/>
        </w:numPr>
        <w:spacing w:after="0" w:line="240" w:lineRule="auto"/>
        <w:jc w:val="both"/>
        <w:rPr>
          <w:rFonts w:ascii="FuturaSBOP-XLight" w:hAnsi="FuturaSBOP-XLight"/>
          <w:sz w:val="24"/>
          <w:szCs w:val="24"/>
        </w:rPr>
      </w:pPr>
      <w:r w:rsidRPr="000B65C6">
        <w:rPr>
          <w:rFonts w:ascii="FuturaSBOP-XLight" w:hAnsi="FuturaSBOP-XLight"/>
          <w:sz w:val="24"/>
          <w:szCs w:val="24"/>
        </w:rPr>
        <w:t>Stand in front of a painting, put this beard on, stroke your beard and look thoughtful for as long as you can. Time how long you can stay that way. 20seconds = 10 points. 30 seconds = 100 points. 1 minute = 1000 points. Extra 100 points for saying “mmh’ 20 times. Show your score to a volunteer for your chance to pick up a new challenge.</w:t>
      </w:r>
    </w:p>
    <w:p w14:paraId="414CA4A8" w14:textId="0D3E8EAA" w:rsidR="008E6E61" w:rsidRPr="005F6CC2" w:rsidRDefault="00926678" w:rsidP="005F6CC2">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Describe the Art: Here is a list of words. Circle the ones that you thi</w:t>
      </w:r>
      <w:r w:rsidR="005F6CC2">
        <w:rPr>
          <w:rFonts w:ascii="FuturaSBOP-XLight" w:hAnsi="FuturaSBOP-XLight"/>
          <w:sz w:val="24"/>
          <w:szCs w:val="24"/>
        </w:rPr>
        <w:t>nk are true about your favourite piece of art. &lt;list would include fun/ simple/ odd/colourful/bright/happy/dull/cool etc…&gt;</w:t>
      </w:r>
    </w:p>
    <w:p w14:paraId="26CC1603" w14:textId="0B0DC18B" w:rsidR="000B65C6" w:rsidRDefault="000B65C6" w:rsidP="000B65C6">
      <w:pPr>
        <w:pStyle w:val="ListParagraph"/>
        <w:numPr>
          <w:ilvl w:val="0"/>
          <w:numId w:val="36"/>
        </w:numPr>
        <w:spacing w:after="0" w:line="240" w:lineRule="auto"/>
        <w:jc w:val="both"/>
        <w:rPr>
          <w:rFonts w:ascii="FuturaSBOP-XLight" w:hAnsi="FuturaSBOP-XLight"/>
          <w:sz w:val="24"/>
          <w:szCs w:val="24"/>
        </w:rPr>
      </w:pPr>
      <w:r w:rsidRPr="000B65C6">
        <w:rPr>
          <w:rFonts w:ascii="FuturaSBOP-XLight" w:hAnsi="FuturaSBOP-XLight"/>
          <w:sz w:val="24"/>
          <w:szCs w:val="24"/>
        </w:rPr>
        <w:t xml:space="preserve"> </w:t>
      </w:r>
      <w:r w:rsidR="005F6CC2">
        <w:rPr>
          <w:rFonts w:ascii="FuturaSBOP-XLight" w:hAnsi="FuturaSBOP-XLight"/>
          <w:sz w:val="24"/>
          <w:szCs w:val="24"/>
        </w:rPr>
        <w:t>Colouring Art: pick your favourite piece of art, study the colours carefully. Fill the page with the same colours you see in it.</w:t>
      </w:r>
    </w:p>
    <w:p w14:paraId="750E82F9" w14:textId="33F3C7A8" w:rsidR="005F6CC2" w:rsidRDefault="005F6CC2" w:rsidP="000B65C6">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Feeling Art: describe how your favourite piece of art makes you feel. &lt;we can give children prompts&gt;</w:t>
      </w:r>
    </w:p>
    <w:p w14:paraId="1B946703" w14:textId="77777777" w:rsidR="005F6CC2" w:rsidRDefault="005F6CC2" w:rsidP="005F6CC2">
      <w:pPr>
        <w:pStyle w:val="ListParagraph"/>
        <w:numPr>
          <w:ilvl w:val="0"/>
          <w:numId w:val="36"/>
        </w:numPr>
        <w:spacing w:after="0" w:line="240" w:lineRule="auto"/>
        <w:jc w:val="both"/>
        <w:rPr>
          <w:rFonts w:ascii="FuturaSBOP-XLight" w:hAnsi="FuturaSBOP-XLight"/>
          <w:sz w:val="24"/>
          <w:szCs w:val="24"/>
        </w:rPr>
      </w:pPr>
      <w:r w:rsidRPr="000B65C6">
        <w:rPr>
          <w:rFonts w:ascii="FuturaSBOP-XLight" w:hAnsi="FuturaSBOP-XLight"/>
          <w:sz w:val="24"/>
          <w:szCs w:val="24"/>
        </w:rPr>
        <w:t>Invite someone you know to have a debate wit</w:t>
      </w:r>
      <w:r>
        <w:rPr>
          <w:rFonts w:ascii="FuturaSBOP-XLight" w:hAnsi="FuturaSBOP-XLight"/>
          <w:sz w:val="24"/>
          <w:szCs w:val="24"/>
        </w:rPr>
        <w:t>h you – choose sides: like and they don’t like. Study the art carefully</w:t>
      </w:r>
      <w:r w:rsidRPr="000B65C6">
        <w:rPr>
          <w:rFonts w:ascii="FuturaSBOP-XLight" w:hAnsi="FuturaSBOP-XLight"/>
          <w:sz w:val="24"/>
          <w:szCs w:val="24"/>
        </w:rPr>
        <w:t>. Ask a volunteer to decide who wins the debate.</w:t>
      </w:r>
      <w:r>
        <w:rPr>
          <w:rFonts w:ascii="FuturaSBOP-XLight" w:hAnsi="FuturaSBOP-XLight"/>
          <w:sz w:val="24"/>
          <w:szCs w:val="24"/>
        </w:rPr>
        <w:t xml:space="preserve"> Prompts: look at colour, shape, what it is trying to say </w:t>
      </w:r>
      <w:r w:rsidRPr="000B65C6">
        <w:rPr>
          <w:rFonts w:ascii="FuturaSBOP-XLight" w:hAnsi="FuturaSBOP-XLight"/>
          <w:sz w:val="24"/>
          <w:szCs w:val="24"/>
        </w:rPr>
        <w:t>and how it makes you feel.</w:t>
      </w:r>
    </w:p>
    <w:p w14:paraId="27409E88" w14:textId="77777777" w:rsidR="005F6CC2" w:rsidRDefault="005F6CC2" w:rsidP="005F6CC2">
      <w:pPr>
        <w:pStyle w:val="ListParagraph"/>
        <w:numPr>
          <w:ilvl w:val="0"/>
          <w:numId w:val="36"/>
        </w:numPr>
        <w:spacing w:after="0" w:line="240" w:lineRule="auto"/>
        <w:jc w:val="both"/>
        <w:rPr>
          <w:rFonts w:ascii="FuturaSBOP-XLight" w:hAnsi="FuturaSBOP-XLight"/>
          <w:sz w:val="24"/>
          <w:szCs w:val="24"/>
        </w:rPr>
      </w:pPr>
      <w:r>
        <w:rPr>
          <w:rFonts w:ascii="FuturaSBOP-XLight" w:hAnsi="FuturaSBOP-XLight"/>
          <w:sz w:val="24"/>
          <w:szCs w:val="24"/>
        </w:rPr>
        <w:t xml:space="preserve">Rate the art: go round each piece of art available here and rate it: 5 stars from outstanding to 1 star for meh. </w:t>
      </w:r>
    </w:p>
    <w:p w14:paraId="21E95D5B" w14:textId="77777777" w:rsidR="00926678" w:rsidRDefault="00926678" w:rsidP="005F6CC2">
      <w:pPr>
        <w:pStyle w:val="ListParagraph"/>
        <w:spacing w:after="0" w:line="240" w:lineRule="auto"/>
        <w:jc w:val="both"/>
        <w:rPr>
          <w:rFonts w:ascii="FuturaSBOP-XLight" w:hAnsi="FuturaSBOP-XLight"/>
          <w:sz w:val="24"/>
          <w:szCs w:val="24"/>
        </w:rPr>
      </w:pPr>
    </w:p>
    <w:p w14:paraId="0FD22E1D" w14:textId="77777777" w:rsidR="00926678" w:rsidRDefault="00926678" w:rsidP="00926678">
      <w:pPr>
        <w:spacing w:after="0" w:line="240" w:lineRule="auto"/>
        <w:jc w:val="both"/>
        <w:rPr>
          <w:rFonts w:ascii="FuturaSBOP-XLight" w:hAnsi="FuturaSBOP-XLight"/>
          <w:sz w:val="24"/>
          <w:szCs w:val="24"/>
        </w:rPr>
      </w:pPr>
    </w:p>
    <w:p w14:paraId="2052C201" w14:textId="77777777" w:rsidR="00926678" w:rsidRPr="00926678" w:rsidRDefault="00926678" w:rsidP="00926678">
      <w:pPr>
        <w:spacing w:after="0" w:line="240" w:lineRule="auto"/>
        <w:jc w:val="both"/>
        <w:rPr>
          <w:rFonts w:ascii="FuturaSBOP-XLight" w:hAnsi="FuturaSBOP-XLight"/>
          <w:sz w:val="24"/>
          <w:szCs w:val="24"/>
        </w:rPr>
      </w:pPr>
    </w:p>
    <w:p w14:paraId="7E7527DC" w14:textId="25749013" w:rsidR="000B65C6" w:rsidRPr="000B65C6" w:rsidRDefault="008E6E61" w:rsidP="000B65C6">
      <w:pPr>
        <w:spacing w:after="0" w:line="240" w:lineRule="auto"/>
        <w:jc w:val="both"/>
        <w:rPr>
          <w:rFonts w:ascii="FuturaSBOP-XLight" w:hAnsi="FuturaSBOP-XLight"/>
          <w:b/>
          <w:sz w:val="24"/>
          <w:szCs w:val="24"/>
        </w:rPr>
      </w:pPr>
      <w:r>
        <w:rPr>
          <w:rFonts w:ascii="FuturaSBOP-XLight" w:hAnsi="FuturaSBOP-XLight"/>
          <w:b/>
          <w:sz w:val="24"/>
          <w:szCs w:val="24"/>
        </w:rPr>
        <w:lastRenderedPageBreak/>
        <w:t xml:space="preserve">The Technician </w:t>
      </w:r>
      <w:r w:rsidR="00F03920">
        <w:rPr>
          <w:rFonts w:ascii="FuturaSBOP-XLight" w:hAnsi="FuturaSBOP-XLight"/>
          <w:b/>
          <w:sz w:val="24"/>
          <w:szCs w:val="24"/>
        </w:rPr>
        <w:t xml:space="preserve">&lt;a pack of 6 cards&gt; </w:t>
      </w:r>
    </w:p>
    <w:p w14:paraId="6F871AA8" w14:textId="47D74D85" w:rsidR="000B65C6" w:rsidRPr="000B65C6" w:rsidRDefault="005F6CC2" w:rsidP="000B65C6">
      <w:pPr>
        <w:pStyle w:val="ListParagraph"/>
        <w:numPr>
          <w:ilvl w:val="0"/>
          <w:numId w:val="36"/>
        </w:numPr>
        <w:spacing w:after="0" w:line="240" w:lineRule="auto"/>
        <w:jc w:val="both"/>
        <w:rPr>
          <w:rFonts w:ascii="FuturaSBOP-XLight" w:hAnsi="FuturaSBOP-XLight"/>
          <w:b/>
          <w:sz w:val="24"/>
          <w:szCs w:val="24"/>
        </w:rPr>
      </w:pPr>
      <w:r>
        <w:rPr>
          <w:rFonts w:ascii="FuturaSBOP-XLight" w:hAnsi="FuturaSBOP-XLight"/>
          <w:sz w:val="24"/>
          <w:szCs w:val="24"/>
        </w:rPr>
        <w:t xml:space="preserve">How long? </w:t>
      </w:r>
      <w:r w:rsidR="000B65C6" w:rsidRPr="000B65C6">
        <w:rPr>
          <w:rFonts w:ascii="FuturaSBOP-XLight" w:hAnsi="FuturaSBOP-XLight"/>
          <w:sz w:val="24"/>
          <w:szCs w:val="24"/>
        </w:rPr>
        <w:t>Measure your favourite piece of art using your hands or thumbs, or feet.</w:t>
      </w:r>
      <w:r w:rsidR="00414A10">
        <w:rPr>
          <w:rFonts w:ascii="FuturaSBOP-XLight" w:hAnsi="FuturaSBOP-XLight"/>
          <w:sz w:val="24"/>
          <w:szCs w:val="24"/>
        </w:rPr>
        <w:t xml:space="preserve"> &lt;shows a blank box for the piece of art and underneath an opportunity to record in hands/thumbs and feet</w:t>
      </w:r>
      <w:r w:rsidR="00F03920">
        <w:rPr>
          <w:rFonts w:ascii="FuturaSBOP-XLight" w:hAnsi="FuturaSBOP-XLight"/>
          <w:sz w:val="24"/>
          <w:szCs w:val="24"/>
        </w:rPr>
        <w:t xml:space="preserve"> or we could have a ruler on the side of one of the cards and children have to measure it using the ruler..</w:t>
      </w:r>
      <w:r w:rsidR="00414A10">
        <w:rPr>
          <w:rFonts w:ascii="FuturaSBOP-XLight" w:hAnsi="FuturaSBOP-XLight"/>
          <w:sz w:val="24"/>
          <w:szCs w:val="24"/>
        </w:rPr>
        <w:t xml:space="preserve">&gt; </w:t>
      </w:r>
    </w:p>
    <w:p w14:paraId="2D168310" w14:textId="2ADC51AF" w:rsidR="000B65C6" w:rsidRPr="005F6CC2" w:rsidRDefault="005F6CC2" w:rsidP="000B65C6">
      <w:pPr>
        <w:pStyle w:val="ListParagraph"/>
        <w:numPr>
          <w:ilvl w:val="0"/>
          <w:numId w:val="36"/>
        </w:numPr>
        <w:spacing w:after="0" w:line="240" w:lineRule="auto"/>
        <w:jc w:val="both"/>
        <w:rPr>
          <w:rFonts w:ascii="FuturaSBOP-XLight" w:hAnsi="FuturaSBOP-XLight"/>
          <w:b/>
          <w:sz w:val="24"/>
          <w:szCs w:val="24"/>
        </w:rPr>
      </w:pPr>
      <w:r>
        <w:rPr>
          <w:rFonts w:ascii="FuturaSBOP-XLight" w:hAnsi="FuturaSBOP-XLight"/>
          <w:sz w:val="24"/>
          <w:szCs w:val="24"/>
        </w:rPr>
        <w:t xml:space="preserve">Displaying Art: </w:t>
      </w:r>
      <w:r w:rsidR="000B65C6" w:rsidRPr="000B65C6">
        <w:rPr>
          <w:rFonts w:ascii="FuturaSBOP-XLight" w:hAnsi="FuturaSBOP-XLight"/>
          <w:sz w:val="24"/>
          <w:szCs w:val="24"/>
        </w:rPr>
        <w:t>Find an alternative way to display the art</w:t>
      </w:r>
      <w:r w:rsidR="008E6E61">
        <w:rPr>
          <w:rFonts w:ascii="FuturaSBOP-XLight" w:hAnsi="FuturaSBOP-XLight"/>
          <w:sz w:val="24"/>
          <w:szCs w:val="24"/>
        </w:rPr>
        <w:t xml:space="preserve"> around the room: draw it here. </w:t>
      </w:r>
      <w:r w:rsidR="00414A10">
        <w:rPr>
          <w:rFonts w:ascii="FuturaSBOP-XLight" w:hAnsi="FuturaSBOP-XLight"/>
          <w:sz w:val="24"/>
          <w:szCs w:val="24"/>
        </w:rPr>
        <w:t xml:space="preserve">&lt;a gallery </w:t>
      </w:r>
      <w:r w:rsidR="00F03920">
        <w:rPr>
          <w:rFonts w:ascii="FuturaSBOP-XLight" w:hAnsi="FuturaSBOP-XLight"/>
          <w:sz w:val="24"/>
          <w:szCs w:val="24"/>
        </w:rPr>
        <w:t>room with walls</w:t>
      </w:r>
      <w:r w:rsidR="00414A10">
        <w:rPr>
          <w:rFonts w:ascii="FuturaSBOP-XLight" w:hAnsi="FuturaSBOP-XLight"/>
          <w:sz w:val="24"/>
          <w:szCs w:val="24"/>
        </w:rPr>
        <w:t xml:space="preserve"> where children will need to draw the art in the order they like&gt; </w:t>
      </w:r>
    </w:p>
    <w:p w14:paraId="2A3F3ED7" w14:textId="7FDB6559" w:rsidR="005F6CC2" w:rsidRPr="005F6CC2" w:rsidRDefault="005F6CC2" w:rsidP="000B65C6">
      <w:pPr>
        <w:pStyle w:val="ListParagraph"/>
        <w:numPr>
          <w:ilvl w:val="0"/>
          <w:numId w:val="36"/>
        </w:numPr>
        <w:spacing w:after="0" w:line="240" w:lineRule="auto"/>
        <w:jc w:val="both"/>
        <w:rPr>
          <w:rFonts w:ascii="FuturaSBOP-XLight" w:hAnsi="FuturaSBOP-XLight"/>
          <w:b/>
          <w:sz w:val="24"/>
          <w:szCs w:val="24"/>
        </w:rPr>
      </w:pPr>
      <w:r>
        <w:rPr>
          <w:rFonts w:ascii="FuturaSBOP-XLight" w:hAnsi="FuturaSBOP-XLight"/>
          <w:sz w:val="24"/>
          <w:szCs w:val="24"/>
        </w:rPr>
        <w:t xml:space="preserve">Travelling Art: The Ferens Gallery and the City of Hull have kindly lent two of these pieces to Aarhus Museum of Art. How will the pieces travel overseas? Draw here how you would pack them and how they would be transported. </w:t>
      </w:r>
    </w:p>
    <w:p w14:paraId="3515BED3" w14:textId="30F69C6A" w:rsidR="005F6CC2" w:rsidRPr="00F03920" w:rsidRDefault="005F6CC2" w:rsidP="005F6CC2">
      <w:pPr>
        <w:pStyle w:val="ListParagraph"/>
        <w:numPr>
          <w:ilvl w:val="0"/>
          <w:numId w:val="36"/>
        </w:numPr>
        <w:spacing w:after="0" w:line="240" w:lineRule="auto"/>
        <w:jc w:val="both"/>
        <w:rPr>
          <w:rFonts w:ascii="FuturaSBOP-XLight" w:hAnsi="FuturaSBOP-XLight"/>
          <w:b/>
          <w:sz w:val="24"/>
          <w:szCs w:val="24"/>
        </w:rPr>
      </w:pPr>
      <w:r>
        <w:rPr>
          <w:rFonts w:ascii="FuturaSBOP-XLight" w:hAnsi="FuturaSBOP-XLight"/>
          <w:sz w:val="24"/>
          <w:szCs w:val="24"/>
        </w:rPr>
        <w:t xml:space="preserve">Frame this: </w:t>
      </w:r>
      <w:r w:rsidRPr="005F6CC2">
        <w:rPr>
          <w:rFonts w:ascii="FuturaSBOP-XLight" w:hAnsi="FuturaSBOP-XLight"/>
          <w:sz w:val="24"/>
          <w:szCs w:val="24"/>
        </w:rPr>
        <w:t>Draw frames around each of the</w:t>
      </w:r>
      <w:r>
        <w:rPr>
          <w:rFonts w:ascii="FuturaSBOP-XLight" w:hAnsi="FuturaSBOP-XLight"/>
          <w:sz w:val="24"/>
          <w:szCs w:val="24"/>
        </w:rPr>
        <w:t xml:space="preserve">se paintings. </w:t>
      </w:r>
    </w:p>
    <w:p w14:paraId="484F50BC" w14:textId="77777777" w:rsidR="00F03920" w:rsidRPr="00F03920" w:rsidRDefault="00F03920" w:rsidP="005F6CC2">
      <w:pPr>
        <w:pStyle w:val="ListParagraph"/>
        <w:numPr>
          <w:ilvl w:val="0"/>
          <w:numId w:val="36"/>
        </w:numPr>
        <w:spacing w:after="0" w:line="240" w:lineRule="auto"/>
        <w:jc w:val="both"/>
        <w:rPr>
          <w:rFonts w:ascii="FuturaSBOP-XLight" w:hAnsi="FuturaSBOP-XLight"/>
          <w:b/>
          <w:sz w:val="24"/>
          <w:szCs w:val="24"/>
        </w:rPr>
      </w:pPr>
      <w:r>
        <w:rPr>
          <w:rFonts w:ascii="FuturaSBOP-XLight" w:hAnsi="FuturaSBOP-XLight"/>
          <w:sz w:val="24"/>
          <w:szCs w:val="24"/>
        </w:rPr>
        <w:t>Count this: count the number of times you see the colours red, blue, orange, black. Count the number of art pieces you see in the gallery. Count the amount of people in the gallery.</w:t>
      </w:r>
    </w:p>
    <w:p w14:paraId="6EA7B72F" w14:textId="71FCC70E" w:rsidR="003752D5" w:rsidRPr="003752D5" w:rsidRDefault="003752D5" w:rsidP="003752D5">
      <w:pPr>
        <w:pStyle w:val="ListParagraph"/>
        <w:numPr>
          <w:ilvl w:val="0"/>
          <w:numId w:val="36"/>
        </w:numPr>
        <w:spacing w:after="0" w:line="240" w:lineRule="auto"/>
        <w:jc w:val="both"/>
        <w:rPr>
          <w:rFonts w:ascii="FuturaSBOP-XLight" w:hAnsi="FuturaSBOP-XLight"/>
          <w:b/>
          <w:sz w:val="24"/>
          <w:szCs w:val="24"/>
        </w:rPr>
      </w:pPr>
      <w:r>
        <w:rPr>
          <w:rFonts w:ascii="FuturaSBOP-XLight" w:hAnsi="FuturaSBOP-XLight"/>
          <w:sz w:val="24"/>
          <w:szCs w:val="24"/>
        </w:rPr>
        <w:t xml:space="preserve">What is it about? Pick your favourite piece of art and write the blurb that appears underneath the painting or next to the installation. </w:t>
      </w:r>
      <w:bookmarkStart w:id="0" w:name="_GoBack"/>
      <w:bookmarkEnd w:id="0"/>
    </w:p>
    <w:p w14:paraId="07C30530" w14:textId="77777777" w:rsidR="0033663A" w:rsidRPr="000B65C6" w:rsidRDefault="0033663A" w:rsidP="00BF7B8D">
      <w:pPr>
        <w:pStyle w:val="ListParagraph"/>
        <w:ind w:left="1440"/>
        <w:rPr>
          <w:rFonts w:ascii="FuturaSBOP-XLight" w:hAnsi="FuturaSBOP-XLight"/>
          <w:sz w:val="24"/>
          <w:szCs w:val="24"/>
        </w:rPr>
      </w:pPr>
    </w:p>
    <w:p w14:paraId="142D63EC" w14:textId="488D176F" w:rsidR="000B65C6" w:rsidRDefault="000B65C6" w:rsidP="000B65C6">
      <w:pPr>
        <w:rPr>
          <w:rFonts w:ascii="FuturaSBOP-XLight" w:hAnsi="FuturaSBOP-XLight"/>
          <w:b/>
          <w:sz w:val="24"/>
          <w:szCs w:val="24"/>
        </w:rPr>
      </w:pPr>
      <w:r w:rsidRPr="000B65C6">
        <w:rPr>
          <w:rFonts w:ascii="FuturaSBOP-XLight" w:hAnsi="FuturaSBOP-XLight"/>
          <w:b/>
          <w:sz w:val="24"/>
          <w:szCs w:val="24"/>
        </w:rPr>
        <w:t>ILLUSTRATORS</w:t>
      </w:r>
    </w:p>
    <w:p w14:paraId="671BC30A" w14:textId="22826211" w:rsidR="008E6E61" w:rsidRDefault="008E6E61" w:rsidP="000B65C6">
      <w:pPr>
        <w:rPr>
          <w:rFonts w:ascii="FuturaSBOP-XLight" w:hAnsi="FuturaSBOP-XLight"/>
          <w:sz w:val="24"/>
          <w:szCs w:val="24"/>
        </w:rPr>
      </w:pPr>
      <w:r w:rsidRPr="008E6E61">
        <w:rPr>
          <w:rFonts w:ascii="FuturaSBOP-XLight" w:hAnsi="FuturaSBOP-XLight"/>
          <w:sz w:val="24"/>
          <w:szCs w:val="24"/>
        </w:rPr>
        <w:t>Ben Javens</w:t>
      </w:r>
      <w:r>
        <w:rPr>
          <w:rFonts w:ascii="FuturaSBOP-XLight" w:hAnsi="FuturaSBOP-XLight"/>
          <w:sz w:val="24"/>
          <w:szCs w:val="24"/>
        </w:rPr>
        <w:t xml:space="preserve"> </w:t>
      </w:r>
      <w:hyperlink r:id="rId8" w:history="1">
        <w:r w:rsidRPr="00D843C3">
          <w:rPr>
            <w:rStyle w:val="Hyperlink"/>
            <w:rFonts w:ascii="FuturaSBOP-XLight" w:hAnsi="FuturaSBOP-XLight"/>
            <w:sz w:val="24"/>
            <w:szCs w:val="24"/>
          </w:rPr>
          <w:t>http://www.benjavens.co.uk/</w:t>
        </w:r>
      </w:hyperlink>
    </w:p>
    <w:p w14:paraId="52A30A8F" w14:textId="46C79075" w:rsidR="008E6E61" w:rsidRDefault="008E6E61" w:rsidP="000B65C6">
      <w:pPr>
        <w:rPr>
          <w:rFonts w:ascii="FuturaSBOP-XLight" w:hAnsi="FuturaSBOP-XLight"/>
          <w:sz w:val="24"/>
          <w:szCs w:val="24"/>
        </w:rPr>
      </w:pPr>
      <w:r>
        <w:rPr>
          <w:rFonts w:ascii="FuturaSBOP-XLight" w:hAnsi="FuturaSBOP-XLight"/>
          <w:sz w:val="24"/>
          <w:szCs w:val="24"/>
        </w:rPr>
        <w:t xml:space="preserve">Rob Flowers </w:t>
      </w:r>
      <w:hyperlink r:id="rId9" w:history="1">
        <w:r w:rsidRPr="00D843C3">
          <w:rPr>
            <w:rStyle w:val="Hyperlink"/>
            <w:rFonts w:ascii="FuturaSBOP-XLight" w:hAnsi="FuturaSBOP-XLight"/>
            <w:sz w:val="24"/>
            <w:szCs w:val="24"/>
          </w:rPr>
          <w:t>http://robflowers.co.uk/</w:t>
        </w:r>
      </w:hyperlink>
    </w:p>
    <w:p w14:paraId="1E32DC96" w14:textId="4CF82393" w:rsidR="008E6E61" w:rsidRDefault="008E6E61" w:rsidP="000B65C6">
      <w:pPr>
        <w:rPr>
          <w:rFonts w:ascii="FuturaSBOP-XLight" w:hAnsi="FuturaSBOP-XLight"/>
          <w:sz w:val="24"/>
          <w:szCs w:val="24"/>
        </w:rPr>
      </w:pPr>
      <w:r>
        <w:rPr>
          <w:rFonts w:ascii="FuturaSBOP-XLight" w:hAnsi="FuturaSBOP-XLight"/>
          <w:sz w:val="24"/>
          <w:szCs w:val="24"/>
        </w:rPr>
        <w:t xml:space="preserve">Lauren Humphrey </w:t>
      </w:r>
      <w:hyperlink r:id="rId10" w:history="1">
        <w:r w:rsidRPr="00D843C3">
          <w:rPr>
            <w:rStyle w:val="Hyperlink"/>
            <w:rFonts w:ascii="FuturaSBOP-XLight" w:hAnsi="FuturaSBOP-XLight"/>
            <w:sz w:val="24"/>
            <w:szCs w:val="24"/>
          </w:rPr>
          <w:t>http://lauren-mh.tumblr.com/</w:t>
        </w:r>
      </w:hyperlink>
    </w:p>
    <w:p w14:paraId="4FD8D291" w14:textId="7DF0F52A" w:rsidR="008E6E61" w:rsidRDefault="008E6E61" w:rsidP="000B65C6">
      <w:pPr>
        <w:rPr>
          <w:rFonts w:ascii="FuturaSBOP-XLight" w:hAnsi="FuturaSBOP-XLight"/>
          <w:sz w:val="24"/>
          <w:szCs w:val="24"/>
        </w:rPr>
      </w:pPr>
      <w:r>
        <w:rPr>
          <w:rFonts w:ascii="FuturaSBOP-XLight" w:hAnsi="FuturaSBOP-XLight"/>
          <w:sz w:val="24"/>
          <w:szCs w:val="24"/>
        </w:rPr>
        <w:t xml:space="preserve">Jay Wright </w:t>
      </w:r>
      <w:hyperlink r:id="rId11" w:history="1">
        <w:r w:rsidRPr="00D843C3">
          <w:rPr>
            <w:rStyle w:val="Hyperlink"/>
            <w:rFonts w:ascii="FuturaSBOP-XLight" w:hAnsi="FuturaSBOP-XLight"/>
            <w:sz w:val="24"/>
            <w:szCs w:val="24"/>
          </w:rPr>
          <w:t>https://www.blinkart.co.uk/jay-wright</w:t>
        </w:r>
      </w:hyperlink>
    </w:p>
    <w:p w14:paraId="546EB75E" w14:textId="5D064847" w:rsidR="0033663A" w:rsidRPr="008E6E61" w:rsidRDefault="008E6E61" w:rsidP="008E6E61">
      <w:pPr>
        <w:rPr>
          <w:rFonts w:ascii="FuturaSBOP-XLight" w:hAnsi="FuturaSBOP-XLight"/>
          <w:sz w:val="24"/>
          <w:szCs w:val="24"/>
        </w:rPr>
      </w:pPr>
      <w:r>
        <w:rPr>
          <w:rFonts w:ascii="FuturaSBOP-XLight" w:hAnsi="FuturaSBOP-XLight"/>
          <w:sz w:val="24"/>
          <w:szCs w:val="24"/>
        </w:rPr>
        <w:t xml:space="preserve">Pearl Law </w:t>
      </w:r>
      <w:hyperlink r:id="rId12" w:history="1">
        <w:r w:rsidRPr="00D843C3">
          <w:rPr>
            <w:rStyle w:val="Hyperlink"/>
            <w:rFonts w:ascii="FuturaSBOP-XLight" w:hAnsi="FuturaSBOP-XLight"/>
            <w:sz w:val="24"/>
            <w:szCs w:val="24"/>
          </w:rPr>
          <w:t>http://pearlillustrates.com/</w:t>
        </w:r>
      </w:hyperlink>
    </w:p>
    <w:p w14:paraId="367D74BB" w14:textId="77777777" w:rsidR="0033663A" w:rsidRPr="000B65C6" w:rsidRDefault="0033663A" w:rsidP="00BF7B8D">
      <w:pPr>
        <w:pStyle w:val="ListParagraph"/>
        <w:ind w:left="1440"/>
        <w:rPr>
          <w:rFonts w:ascii="FuturaSBOP-XLight" w:hAnsi="FuturaSBOP-XLight"/>
          <w:sz w:val="24"/>
          <w:szCs w:val="24"/>
        </w:rPr>
      </w:pPr>
    </w:p>
    <w:p w14:paraId="0425E335" w14:textId="094E2B57" w:rsidR="009834ED" w:rsidRPr="000B65C6" w:rsidRDefault="00BF7B8D" w:rsidP="009834ED">
      <w:pPr>
        <w:spacing w:after="0"/>
        <w:jc w:val="both"/>
        <w:rPr>
          <w:rFonts w:ascii="FuturaSBOP-XLight" w:hAnsi="FuturaSBOP-XLight"/>
          <w:b/>
          <w:sz w:val="24"/>
          <w:szCs w:val="24"/>
        </w:rPr>
      </w:pPr>
      <w:r w:rsidRPr="000B65C6">
        <w:rPr>
          <w:rFonts w:ascii="FuturaSBOP-XLight" w:hAnsi="FuturaSBOP-XLight"/>
          <w:b/>
          <w:sz w:val="24"/>
          <w:szCs w:val="24"/>
        </w:rPr>
        <w:t>BUDGETS</w:t>
      </w:r>
      <w:r w:rsidR="0015380C" w:rsidRPr="000B65C6">
        <w:rPr>
          <w:rFonts w:ascii="FuturaSBOP-XLight" w:hAnsi="FuturaSBOP-XLight"/>
          <w:b/>
          <w:sz w:val="24"/>
          <w:szCs w:val="24"/>
        </w:rPr>
        <w:t xml:space="preserve"> </w:t>
      </w:r>
    </w:p>
    <w:p w14:paraId="496033B3" w14:textId="77777777" w:rsidR="000125A4" w:rsidRPr="000B65C6" w:rsidRDefault="000125A4" w:rsidP="009834ED">
      <w:pPr>
        <w:spacing w:after="0"/>
        <w:jc w:val="both"/>
        <w:rPr>
          <w:rFonts w:ascii="FuturaSBOP-XLight" w:hAnsi="FuturaSBOP-XLight"/>
          <w:b/>
          <w:sz w:val="24"/>
          <w:szCs w:val="24"/>
        </w:rPr>
      </w:pPr>
    </w:p>
    <w:p w14:paraId="23CB7576" w14:textId="05CA17EC" w:rsidR="00BF7B8D" w:rsidRPr="000B65C6" w:rsidRDefault="005C6D0E" w:rsidP="008F71D4">
      <w:pPr>
        <w:rPr>
          <w:rFonts w:ascii="FuturaSBOP-XLight" w:hAnsi="FuturaSBOP-XLight"/>
          <w:sz w:val="24"/>
          <w:szCs w:val="24"/>
        </w:rPr>
      </w:pPr>
      <w:r w:rsidRPr="000B65C6">
        <w:rPr>
          <w:rFonts w:ascii="FuturaSBOP-XLight" w:hAnsi="FuturaSBOP-XLight"/>
          <w:sz w:val="24"/>
          <w:szCs w:val="24"/>
        </w:rPr>
        <w:t>Illustration</w:t>
      </w:r>
      <w:r w:rsidRPr="000B65C6">
        <w:rPr>
          <w:rFonts w:ascii="FuturaSBOP-XLight" w:hAnsi="FuturaSBOP-XLight"/>
          <w:sz w:val="24"/>
          <w:szCs w:val="24"/>
        </w:rPr>
        <w:tab/>
      </w:r>
      <w:r w:rsidRPr="000B65C6">
        <w:rPr>
          <w:rFonts w:ascii="FuturaSBOP-XLight" w:hAnsi="FuturaSBOP-XLight"/>
          <w:sz w:val="24"/>
          <w:szCs w:val="24"/>
        </w:rPr>
        <w:tab/>
      </w:r>
      <w:r w:rsidRPr="000B65C6">
        <w:rPr>
          <w:rFonts w:ascii="FuturaSBOP-XLight" w:hAnsi="FuturaSBOP-XLight"/>
          <w:sz w:val="24"/>
          <w:szCs w:val="24"/>
        </w:rPr>
        <w:tab/>
      </w:r>
      <w:r w:rsidRPr="000B65C6">
        <w:rPr>
          <w:rFonts w:ascii="FuturaSBOP-XLight" w:hAnsi="FuturaSBOP-XLight"/>
          <w:sz w:val="24"/>
          <w:szCs w:val="24"/>
        </w:rPr>
        <w:tab/>
      </w:r>
      <w:r w:rsidR="00BF7B8D" w:rsidRPr="000B65C6">
        <w:rPr>
          <w:rFonts w:ascii="FuturaSBOP-XLight" w:hAnsi="FuturaSBOP-XLight"/>
          <w:sz w:val="24"/>
          <w:szCs w:val="24"/>
        </w:rPr>
        <w:t>£</w:t>
      </w:r>
      <w:r w:rsidR="0033663A" w:rsidRPr="000B65C6">
        <w:rPr>
          <w:rFonts w:ascii="FuturaSBOP-XLight" w:hAnsi="FuturaSBOP-XLight"/>
          <w:sz w:val="24"/>
          <w:szCs w:val="24"/>
        </w:rPr>
        <w:t>1,</w:t>
      </w:r>
      <w:r w:rsidR="00E9577C">
        <w:rPr>
          <w:rFonts w:ascii="FuturaSBOP-XLight" w:hAnsi="FuturaSBOP-XLight"/>
          <w:sz w:val="24"/>
          <w:szCs w:val="24"/>
        </w:rPr>
        <w:t>200</w:t>
      </w:r>
    </w:p>
    <w:p w14:paraId="31B95E50" w14:textId="066A5D46" w:rsidR="000125A4" w:rsidRPr="000B65C6" w:rsidRDefault="005C6D0E" w:rsidP="008F71D4">
      <w:pPr>
        <w:rPr>
          <w:rFonts w:ascii="FuturaSBOP-XLight" w:hAnsi="FuturaSBOP-XLight"/>
          <w:sz w:val="24"/>
          <w:szCs w:val="24"/>
        </w:rPr>
      </w:pPr>
      <w:r w:rsidRPr="000B65C6">
        <w:rPr>
          <w:rFonts w:ascii="FuturaSBOP-XLight" w:hAnsi="FuturaSBOP-XLight"/>
          <w:sz w:val="24"/>
          <w:szCs w:val="24"/>
        </w:rPr>
        <w:t>Design</w:t>
      </w:r>
      <w:r w:rsidRPr="000B65C6">
        <w:rPr>
          <w:rFonts w:ascii="FuturaSBOP-XLight" w:hAnsi="FuturaSBOP-XLight"/>
          <w:sz w:val="24"/>
          <w:szCs w:val="24"/>
        </w:rPr>
        <w:tab/>
      </w:r>
      <w:r w:rsidRPr="000B65C6">
        <w:rPr>
          <w:rFonts w:ascii="FuturaSBOP-XLight" w:hAnsi="FuturaSBOP-XLight"/>
          <w:sz w:val="24"/>
          <w:szCs w:val="24"/>
        </w:rPr>
        <w:tab/>
      </w:r>
      <w:r w:rsidRPr="000B65C6">
        <w:rPr>
          <w:rFonts w:ascii="FuturaSBOP-XLight" w:hAnsi="FuturaSBOP-XLight"/>
          <w:sz w:val="24"/>
          <w:szCs w:val="24"/>
        </w:rPr>
        <w:tab/>
      </w:r>
      <w:r w:rsidRPr="000B65C6">
        <w:rPr>
          <w:rFonts w:ascii="FuturaSBOP-XLight" w:hAnsi="FuturaSBOP-XLight"/>
          <w:sz w:val="24"/>
          <w:szCs w:val="24"/>
        </w:rPr>
        <w:tab/>
      </w:r>
      <w:r w:rsidRPr="000B65C6">
        <w:rPr>
          <w:rFonts w:ascii="FuturaSBOP-XLight" w:hAnsi="FuturaSBOP-XLight"/>
          <w:sz w:val="24"/>
          <w:szCs w:val="24"/>
        </w:rPr>
        <w:tab/>
        <w:t>£</w:t>
      </w:r>
      <w:r w:rsidR="00E9577C">
        <w:rPr>
          <w:rFonts w:ascii="FuturaSBOP-XLight" w:hAnsi="FuturaSBOP-XLight"/>
          <w:sz w:val="24"/>
          <w:szCs w:val="24"/>
        </w:rPr>
        <w:t>400</w:t>
      </w:r>
    </w:p>
    <w:p w14:paraId="05ACFF5C" w14:textId="2AB052AB" w:rsidR="0015380C" w:rsidRPr="000B65C6" w:rsidRDefault="000125A4" w:rsidP="008F71D4">
      <w:pPr>
        <w:rPr>
          <w:rFonts w:ascii="FuturaSBOP-XLight" w:hAnsi="FuturaSBOP-XLight"/>
          <w:sz w:val="24"/>
          <w:szCs w:val="24"/>
        </w:rPr>
      </w:pPr>
      <w:r w:rsidRPr="000B65C6">
        <w:rPr>
          <w:rFonts w:ascii="FuturaSBOP-XLight" w:hAnsi="FuturaSBOP-XLight"/>
          <w:sz w:val="24"/>
          <w:szCs w:val="24"/>
        </w:rPr>
        <w:t>Project management</w:t>
      </w:r>
      <w:r w:rsidRPr="000B65C6">
        <w:rPr>
          <w:rFonts w:ascii="FuturaSBOP-XLight" w:hAnsi="FuturaSBOP-XLight"/>
          <w:sz w:val="24"/>
          <w:szCs w:val="24"/>
        </w:rPr>
        <w:tab/>
      </w:r>
      <w:r w:rsidRPr="000B65C6">
        <w:rPr>
          <w:rFonts w:ascii="FuturaSBOP-XLight" w:hAnsi="FuturaSBOP-XLight"/>
          <w:sz w:val="24"/>
          <w:szCs w:val="24"/>
        </w:rPr>
        <w:tab/>
      </w:r>
      <w:r w:rsidRPr="000B65C6">
        <w:rPr>
          <w:rFonts w:ascii="FuturaSBOP-XLight" w:hAnsi="FuturaSBOP-XLight"/>
          <w:sz w:val="24"/>
          <w:szCs w:val="24"/>
        </w:rPr>
        <w:tab/>
        <w:t>£150</w:t>
      </w:r>
      <w:r w:rsidR="005C6D0E" w:rsidRPr="000B65C6">
        <w:rPr>
          <w:rFonts w:ascii="FuturaSBOP-XLight" w:hAnsi="FuturaSBOP-XLight"/>
          <w:sz w:val="24"/>
          <w:szCs w:val="24"/>
        </w:rPr>
        <w:tab/>
      </w:r>
    </w:p>
    <w:p w14:paraId="7AC50166" w14:textId="5D89CF4A" w:rsidR="00BF7B8D" w:rsidRPr="000B65C6" w:rsidRDefault="008F71D4" w:rsidP="008F71D4">
      <w:pPr>
        <w:rPr>
          <w:rFonts w:ascii="FuturaSBOP-XLight" w:hAnsi="FuturaSBOP-XLight"/>
          <w:b/>
          <w:i/>
          <w:sz w:val="24"/>
          <w:szCs w:val="24"/>
        </w:rPr>
      </w:pPr>
      <w:r w:rsidRPr="000B65C6">
        <w:rPr>
          <w:rFonts w:ascii="FuturaSBOP-XLight" w:hAnsi="FuturaSBOP-XLight"/>
          <w:b/>
          <w:i/>
          <w:sz w:val="24"/>
          <w:szCs w:val="24"/>
        </w:rPr>
        <w:t xml:space="preserve">Total </w:t>
      </w:r>
      <w:r w:rsidRPr="000B65C6">
        <w:rPr>
          <w:rFonts w:ascii="FuturaSBOP-XLight" w:hAnsi="FuturaSBOP-XLight"/>
          <w:b/>
          <w:i/>
          <w:sz w:val="24"/>
          <w:szCs w:val="24"/>
        </w:rPr>
        <w:tab/>
      </w:r>
      <w:r w:rsidRPr="000B65C6">
        <w:rPr>
          <w:rFonts w:ascii="FuturaSBOP-XLight" w:hAnsi="FuturaSBOP-XLight"/>
          <w:b/>
          <w:i/>
          <w:sz w:val="24"/>
          <w:szCs w:val="24"/>
        </w:rPr>
        <w:tab/>
      </w:r>
      <w:r w:rsidRPr="000B65C6">
        <w:rPr>
          <w:rFonts w:ascii="FuturaSBOP-XLight" w:hAnsi="FuturaSBOP-XLight"/>
          <w:b/>
          <w:i/>
          <w:sz w:val="24"/>
          <w:szCs w:val="24"/>
        </w:rPr>
        <w:tab/>
      </w:r>
      <w:r w:rsidRPr="000B65C6">
        <w:rPr>
          <w:rFonts w:ascii="FuturaSBOP-XLight" w:hAnsi="FuturaSBOP-XLight"/>
          <w:b/>
          <w:i/>
          <w:sz w:val="24"/>
          <w:szCs w:val="24"/>
        </w:rPr>
        <w:tab/>
      </w:r>
      <w:r w:rsidR="00BF7B8D" w:rsidRPr="000B65C6">
        <w:rPr>
          <w:rFonts w:ascii="FuturaSBOP-XLight" w:hAnsi="FuturaSBOP-XLight"/>
          <w:b/>
          <w:i/>
          <w:sz w:val="24"/>
          <w:szCs w:val="24"/>
        </w:rPr>
        <w:tab/>
        <w:t>£</w:t>
      </w:r>
      <w:r w:rsidR="0033663A" w:rsidRPr="000B65C6">
        <w:rPr>
          <w:rFonts w:ascii="FuturaSBOP-XLight" w:hAnsi="FuturaSBOP-XLight"/>
          <w:b/>
          <w:i/>
          <w:sz w:val="24"/>
          <w:szCs w:val="24"/>
        </w:rPr>
        <w:t>1,</w:t>
      </w:r>
      <w:r w:rsidR="00D051D3">
        <w:rPr>
          <w:rFonts w:ascii="FuturaSBOP-XLight" w:hAnsi="FuturaSBOP-XLight"/>
          <w:b/>
          <w:i/>
          <w:sz w:val="24"/>
          <w:szCs w:val="24"/>
        </w:rPr>
        <w:t>7</w:t>
      </w:r>
      <w:r w:rsidR="000125A4" w:rsidRPr="000B65C6">
        <w:rPr>
          <w:rFonts w:ascii="FuturaSBOP-XLight" w:hAnsi="FuturaSBOP-XLight"/>
          <w:b/>
          <w:i/>
          <w:sz w:val="24"/>
          <w:szCs w:val="24"/>
        </w:rPr>
        <w:t xml:space="preserve">50 for </w:t>
      </w:r>
      <w:r w:rsidR="00565E97" w:rsidRPr="000B65C6">
        <w:rPr>
          <w:rFonts w:ascii="FuturaSBOP-XLight" w:hAnsi="FuturaSBOP-XLight"/>
          <w:b/>
          <w:i/>
          <w:sz w:val="24"/>
          <w:szCs w:val="24"/>
        </w:rPr>
        <w:t xml:space="preserve">the </w:t>
      </w:r>
      <w:r w:rsidR="0033663A" w:rsidRPr="000B65C6">
        <w:rPr>
          <w:rFonts w:ascii="FuturaSBOP-XLight" w:hAnsi="FuturaSBOP-XLight"/>
          <w:b/>
          <w:i/>
          <w:sz w:val="24"/>
          <w:szCs w:val="24"/>
        </w:rPr>
        <w:t>24</w:t>
      </w:r>
      <w:r w:rsidR="000125A4" w:rsidRPr="000B65C6">
        <w:rPr>
          <w:rFonts w:ascii="FuturaSBOP-XLight" w:hAnsi="FuturaSBOP-XLight"/>
          <w:b/>
          <w:i/>
          <w:sz w:val="24"/>
          <w:szCs w:val="24"/>
        </w:rPr>
        <w:t xml:space="preserve"> cards</w:t>
      </w:r>
    </w:p>
    <w:p w14:paraId="39B01761" w14:textId="77777777" w:rsidR="00AC19A8" w:rsidRPr="000B65C6" w:rsidRDefault="00AC19A8" w:rsidP="008F71D4">
      <w:pPr>
        <w:rPr>
          <w:rFonts w:ascii="FuturaSBOP-XLight" w:hAnsi="FuturaSBOP-XLight"/>
          <w:sz w:val="24"/>
          <w:szCs w:val="24"/>
        </w:rPr>
      </w:pPr>
    </w:p>
    <w:p w14:paraId="62C37486" w14:textId="110D581C" w:rsidR="002900C9" w:rsidRPr="000B65C6" w:rsidRDefault="00656EA5" w:rsidP="002900C9">
      <w:pPr>
        <w:rPr>
          <w:rFonts w:ascii="FuturaSBOP-XLight" w:hAnsi="FuturaSBOP-XLight"/>
          <w:b/>
          <w:sz w:val="24"/>
          <w:szCs w:val="24"/>
        </w:rPr>
      </w:pPr>
      <w:r w:rsidRPr="000B65C6">
        <w:rPr>
          <w:rFonts w:ascii="FuturaSBOP-XLight" w:hAnsi="FuturaSBOP-XLight"/>
          <w:b/>
          <w:sz w:val="24"/>
          <w:szCs w:val="24"/>
        </w:rPr>
        <w:t xml:space="preserve">EXCLUSIONS AND ASSUMPTIONS </w:t>
      </w:r>
    </w:p>
    <w:p w14:paraId="0D8CEA75" w14:textId="570B29B7" w:rsidR="007472D0" w:rsidRPr="000B65C6" w:rsidRDefault="007472D0" w:rsidP="002900C9">
      <w:pPr>
        <w:numPr>
          <w:ilvl w:val="0"/>
          <w:numId w:val="30"/>
        </w:numPr>
        <w:tabs>
          <w:tab w:val="clear" w:pos="1440"/>
          <w:tab w:val="num" w:pos="142"/>
        </w:tabs>
        <w:spacing w:after="0" w:line="240" w:lineRule="auto"/>
        <w:ind w:left="0" w:firstLine="0"/>
        <w:rPr>
          <w:rFonts w:ascii="FuturaSBOP-XLight" w:hAnsi="FuturaSBOP-XLight"/>
          <w:sz w:val="24"/>
          <w:szCs w:val="24"/>
          <w:lang w:val="en-US"/>
        </w:rPr>
      </w:pPr>
      <w:r w:rsidRPr="000B65C6">
        <w:rPr>
          <w:rFonts w:ascii="FuturaSBOP-XLight" w:hAnsi="FuturaSBOP-XLight"/>
          <w:sz w:val="24"/>
          <w:szCs w:val="24"/>
          <w:lang w:val="en-US"/>
        </w:rPr>
        <w:t xml:space="preserve">This scope and costs cover </w:t>
      </w:r>
      <w:r w:rsidR="00E43191" w:rsidRPr="000B65C6">
        <w:rPr>
          <w:rFonts w:ascii="FuturaSBOP-XLight" w:hAnsi="FuturaSBOP-XLight"/>
          <w:sz w:val="24"/>
          <w:szCs w:val="24"/>
          <w:lang w:val="en-US"/>
        </w:rPr>
        <w:t xml:space="preserve">one illustrator only and one designer. </w:t>
      </w:r>
      <w:r w:rsidRPr="000B65C6">
        <w:rPr>
          <w:rFonts w:ascii="FuturaSBOP-XLight" w:hAnsi="FuturaSBOP-XLight"/>
          <w:sz w:val="24"/>
          <w:szCs w:val="24"/>
          <w:lang w:val="en-US"/>
        </w:rPr>
        <w:t xml:space="preserve"> </w:t>
      </w:r>
    </w:p>
    <w:p w14:paraId="56385F16" w14:textId="1FDA1F71" w:rsidR="0033663A" w:rsidRPr="000B65C6" w:rsidRDefault="0033663A" w:rsidP="002900C9">
      <w:pPr>
        <w:numPr>
          <w:ilvl w:val="0"/>
          <w:numId w:val="30"/>
        </w:numPr>
        <w:tabs>
          <w:tab w:val="clear" w:pos="1440"/>
          <w:tab w:val="num" w:pos="142"/>
        </w:tabs>
        <w:spacing w:after="0" w:line="240" w:lineRule="auto"/>
        <w:ind w:left="0" w:firstLine="0"/>
        <w:rPr>
          <w:rFonts w:ascii="FuturaSBOP-XLight" w:hAnsi="FuturaSBOP-XLight"/>
          <w:sz w:val="24"/>
          <w:szCs w:val="24"/>
          <w:lang w:val="en-US"/>
        </w:rPr>
      </w:pPr>
      <w:r w:rsidRPr="000B65C6">
        <w:rPr>
          <w:rFonts w:ascii="FuturaSBOP-XLight" w:hAnsi="FuturaSBOP-XLight"/>
          <w:sz w:val="24"/>
          <w:szCs w:val="24"/>
          <w:lang w:val="en-US"/>
        </w:rPr>
        <w:t xml:space="preserve">Out of scope: printing </w:t>
      </w:r>
    </w:p>
    <w:p w14:paraId="3F2CC1D7" w14:textId="486C5A0F" w:rsidR="007472D0" w:rsidRPr="000B65C6" w:rsidRDefault="007472D0" w:rsidP="002900C9">
      <w:pPr>
        <w:numPr>
          <w:ilvl w:val="0"/>
          <w:numId w:val="30"/>
        </w:numPr>
        <w:tabs>
          <w:tab w:val="clear" w:pos="1440"/>
          <w:tab w:val="num" w:pos="142"/>
        </w:tabs>
        <w:spacing w:after="0" w:line="240" w:lineRule="auto"/>
        <w:ind w:left="0" w:firstLine="0"/>
        <w:rPr>
          <w:rFonts w:ascii="FuturaSBOP-XLight" w:hAnsi="FuturaSBOP-XLight"/>
          <w:sz w:val="24"/>
          <w:szCs w:val="24"/>
          <w:lang w:val="en-US"/>
        </w:rPr>
      </w:pPr>
      <w:r w:rsidRPr="000B65C6">
        <w:rPr>
          <w:rFonts w:ascii="FuturaSBOP-XLight" w:hAnsi="FuturaSBOP-XLight"/>
          <w:sz w:val="24"/>
          <w:szCs w:val="24"/>
          <w:lang w:val="en-US"/>
        </w:rPr>
        <w:t xml:space="preserve">Illustration rights </w:t>
      </w:r>
      <w:r w:rsidR="000125A4" w:rsidRPr="000B65C6">
        <w:rPr>
          <w:rFonts w:ascii="FuturaSBOP-XLight" w:hAnsi="FuturaSBOP-XLight"/>
          <w:sz w:val="24"/>
          <w:szCs w:val="24"/>
          <w:lang w:val="en-US"/>
        </w:rPr>
        <w:t>cover this activity only</w:t>
      </w:r>
      <w:r w:rsidRPr="000B65C6">
        <w:rPr>
          <w:rFonts w:ascii="FuturaSBOP-XLight" w:hAnsi="FuturaSBOP-XLight"/>
          <w:sz w:val="24"/>
          <w:szCs w:val="24"/>
          <w:lang w:val="en-US"/>
        </w:rPr>
        <w:t>. Any other usage will require artists</w:t>
      </w:r>
      <w:r w:rsidR="00002D0E" w:rsidRPr="000B65C6">
        <w:rPr>
          <w:rFonts w:ascii="FuturaSBOP-XLight" w:hAnsi="FuturaSBOP-XLight"/>
          <w:sz w:val="24"/>
          <w:szCs w:val="24"/>
          <w:lang w:val="en-US"/>
        </w:rPr>
        <w:t>’</w:t>
      </w:r>
      <w:r w:rsidRPr="000B65C6">
        <w:rPr>
          <w:rFonts w:ascii="FuturaSBOP-XLight" w:hAnsi="FuturaSBOP-XLight"/>
          <w:sz w:val="24"/>
          <w:szCs w:val="24"/>
          <w:lang w:val="en-US"/>
        </w:rPr>
        <w:t xml:space="preserve"> permission and further scope.</w:t>
      </w:r>
    </w:p>
    <w:p w14:paraId="68BBCBB6" w14:textId="1E2D6BC5" w:rsidR="00FB3FF6" w:rsidRPr="000B65C6" w:rsidRDefault="003E4327" w:rsidP="00FB3FF6">
      <w:pPr>
        <w:numPr>
          <w:ilvl w:val="0"/>
          <w:numId w:val="30"/>
        </w:numPr>
        <w:tabs>
          <w:tab w:val="clear" w:pos="1440"/>
          <w:tab w:val="num" w:pos="142"/>
        </w:tabs>
        <w:spacing w:after="0" w:line="240" w:lineRule="auto"/>
        <w:ind w:left="0" w:firstLine="0"/>
        <w:rPr>
          <w:rFonts w:ascii="FuturaSBOP-XLight" w:hAnsi="FuturaSBOP-XLight"/>
          <w:sz w:val="24"/>
          <w:szCs w:val="24"/>
          <w:lang w:val="en-US"/>
        </w:rPr>
      </w:pPr>
      <w:r w:rsidRPr="000B65C6">
        <w:rPr>
          <w:rFonts w:ascii="FuturaSBOP-XLight" w:hAnsi="FuturaSBOP-XLight"/>
          <w:sz w:val="24"/>
          <w:szCs w:val="24"/>
          <w:lang w:val="en-US"/>
        </w:rPr>
        <w:t>This scope includes a fee for project management, communications with client and third parties.</w:t>
      </w:r>
    </w:p>
    <w:p w14:paraId="7B4F32F3" w14:textId="7D553DAF" w:rsidR="000307E5" w:rsidRPr="000B65C6" w:rsidRDefault="000307E5" w:rsidP="002900C9">
      <w:pPr>
        <w:numPr>
          <w:ilvl w:val="0"/>
          <w:numId w:val="30"/>
        </w:numPr>
        <w:tabs>
          <w:tab w:val="clear" w:pos="1440"/>
          <w:tab w:val="num" w:pos="142"/>
        </w:tabs>
        <w:spacing w:after="0" w:line="240" w:lineRule="auto"/>
        <w:ind w:left="0" w:firstLine="0"/>
        <w:rPr>
          <w:rFonts w:ascii="FuturaSBOP-XLight" w:hAnsi="FuturaSBOP-XLight"/>
          <w:sz w:val="24"/>
          <w:szCs w:val="24"/>
          <w:lang w:val="en-US"/>
        </w:rPr>
      </w:pPr>
      <w:r w:rsidRPr="000B65C6">
        <w:rPr>
          <w:rFonts w:ascii="FuturaSBOP-XLight" w:hAnsi="FuturaSBOP-XLight"/>
          <w:sz w:val="24"/>
          <w:szCs w:val="24"/>
          <w:lang w:val="en-US"/>
        </w:rPr>
        <w:t xml:space="preserve">Out of scope: </w:t>
      </w:r>
      <w:r w:rsidR="008F71D4" w:rsidRPr="000B65C6">
        <w:rPr>
          <w:rFonts w:ascii="FuturaSBOP-XLight" w:hAnsi="FuturaSBOP-XLight"/>
          <w:sz w:val="24"/>
          <w:szCs w:val="24"/>
        </w:rPr>
        <w:t>a</w:t>
      </w:r>
      <w:r w:rsidRPr="000B65C6">
        <w:rPr>
          <w:rFonts w:ascii="FuturaSBOP-XLight" w:hAnsi="FuturaSBOP-XLight"/>
          <w:sz w:val="24"/>
          <w:szCs w:val="24"/>
        </w:rPr>
        <w:t>lteration to the strategy past approval of theme and creative route.</w:t>
      </w:r>
    </w:p>
    <w:p w14:paraId="4A2C6373" w14:textId="2E1F4F72" w:rsidR="008F71D4" w:rsidRPr="000B65C6" w:rsidRDefault="007472D0" w:rsidP="008F71D4">
      <w:pPr>
        <w:numPr>
          <w:ilvl w:val="0"/>
          <w:numId w:val="30"/>
        </w:numPr>
        <w:tabs>
          <w:tab w:val="clear" w:pos="1440"/>
          <w:tab w:val="num" w:pos="142"/>
        </w:tabs>
        <w:spacing w:after="0" w:line="240" w:lineRule="auto"/>
        <w:ind w:left="0" w:firstLine="0"/>
        <w:rPr>
          <w:rFonts w:ascii="FuturaSBOP-XLight" w:hAnsi="FuturaSBOP-XLight" w:cs="Baskerville"/>
          <w:sz w:val="24"/>
          <w:szCs w:val="24"/>
        </w:rPr>
      </w:pPr>
      <w:r w:rsidRPr="000B65C6">
        <w:rPr>
          <w:rFonts w:ascii="FuturaSBOP-XLight" w:hAnsi="FuturaSBOP-XLight"/>
          <w:sz w:val="24"/>
          <w:szCs w:val="24"/>
        </w:rPr>
        <w:t xml:space="preserve">Out of scope: </w:t>
      </w:r>
      <w:r w:rsidR="000125A4" w:rsidRPr="000B65C6">
        <w:rPr>
          <w:rFonts w:ascii="FuturaSBOP-XLight" w:hAnsi="FuturaSBOP-XLight"/>
          <w:sz w:val="24"/>
          <w:szCs w:val="24"/>
        </w:rPr>
        <w:t>photography or animation</w:t>
      </w:r>
    </w:p>
    <w:p w14:paraId="723673F0" w14:textId="77777777" w:rsidR="009834ED" w:rsidRPr="000B65C6" w:rsidRDefault="008F71D4" w:rsidP="009834ED">
      <w:pPr>
        <w:numPr>
          <w:ilvl w:val="0"/>
          <w:numId w:val="30"/>
        </w:numPr>
        <w:tabs>
          <w:tab w:val="clear" w:pos="1440"/>
          <w:tab w:val="num" w:pos="142"/>
        </w:tabs>
        <w:spacing w:after="0" w:line="240" w:lineRule="auto"/>
        <w:ind w:left="0" w:firstLine="0"/>
        <w:rPr>
          <w:rFonts w:ascii="FuturaSBOP-XLight" w:hAnsi="FuturaSBOP-XLight" w:cs="Baskerville"/>
          <w:sz w:val="24"/>
          <w:szCs w:val="24"/>
        </w:rPr>
      </w:pPr>
      <w:r w:rsidRPr="000B65C6">
        <w:rPr>
          <w:rFonts w:ascii="FuturaSBOP-XLight" w:hAnsi="FuturaSBOP-XLight" w:cs="Baskerville"/>
          <w:sz w:val="24"/>
          <w:szCs w:val="24"/>
        </w:rPr>
        <w:t xml:space="preserve">Out of scope: resizing or design work for advert </w:t>
      </w:r>
      <w:r w:rsidR="009834ED" w:rsidRPr="000B65C6">
        <w:rPr>
          <w:rFonts w:ascii="FuturaSBOP-XLight" w:hAnsi="FuturaSBOP-XLight" w:cs="Baskerville"/>
          <w:sz w:val="24"/>
          <w:szCs w:val="24"/>
        </w:rPr>
        <w:t>for outdoors or print campaign</w:t>
      </w:r>
    </w:p>
    <w:p w14:paraId="428A8774" w14:textId="2E0ABDCB" w:rsidR="003E4327" w:rsidRPr="000B65C6" w:rsidRDefault="003E4327" w:rsidP="009834ED">
      <w:pPr>
        <w:numPr>
          <w:ilvl w:val="0"/>
          <w:numId w:val="30"/>
        </w:numPr>
        <w:tabs>
          <w:tab w:val="clear" w:pos="1440"/>
          <w:tab w:val="num" w:pos="142"/>
        </w:tabs>
        <w:spacing w:after="0" w:line="240" w:lineRule="auto"/>
        <w:ind w:left="0" w:firstLine="0"/>
        <w:rPr>
          <w:rFonts w:ascii="FuturaSBOP-XLight" w:hAnsi="FuturaSBOP-XLight" w:cs="Baskerville"/>
          <w:sz w:val="24"/>
          <w:szCs w:val="24"/>
        </w:rPr>
      </w:pPr>
      <w:r w:rsidRPr="000B65C6">
        <w:rPr>
          <w:rFonts w:ascii="FuturaSBOP-XLight" w:hAnsi="FuturaSBOP-XLight"/>
          <w:sz w:val="24"/>
          <w:szCs w:val="24"/>
          <w:lang w:val="en-US"/>
        </w:rPr>
        <w:t>Costs for any extras are not included in these budgets. Any items not mentioned in this proposal are not included in these budgets.</w:t>
      </w:r>
    </w:p>
    <w:p w14:paraId="3BD0A6B0" w14:textId="3A298E67" w:rsidR="002412CB" w:rsidRPr="000B65C6" w:rsidRDefault="002900C9" w:rsidP="0041700D">
      <w:pPr>
        <w:numPr>
          <w:ilvl w:val="0"/>
          <w:numId w:val="30"/>
        </w:numPr>
        <w:tabs>
          <w:tab w:val="clear" w:pos="1440"/>
          <w:tab w:val="num" w:pos="142"/>
        </w:tabs>
        <w:spacing w:after="0" w:line="240" w:lineRule="auto"/>
        <w:ind w:left="0" w:firstLine="0"/>
        <w:rPr>
          <w:rFonts w:ascii="FuturaSBOP-XLight" w:hAnsi="FuturaSBOP-XLight" w:cs="Baskerville"/>
          <w:sz w:val="24"/>
          <w:szCs w:val="24"/>
        </w:rPr>
      </w:pPr>
      <w:r w:rsidRPr="000B65C6">
        <w:rPr>
          <w:rFonts w:ascii="FuturaSBOP-XLight" w:hAnsi="FuturaSBOP-XLight" w:cs="Baskerville"/>
          <w:sz w:val="24"/>
          <w:szCs w:val="24"/>
        </w:rPr>
        <w:t>All costs shown are excluded of VAT.</w:t>
      </w:r>
    </w:p>
    <w:p w14:paraId="2278CE23" w14:textId="372686A9" w:rsidR="006B1DA7" w:rsidRPr="000B65C6" w:rsidRDefault="006B1DA7">
      <w:pPr>
        <w:rPr>
          <w:rFonts w:ascii="FuturaSBOP-XLight" w:hAnsi="FuturaSBOP-XLight"/>
          <w:sz w:val="24"/>
          <w:szCs w:val="24"/>
        </w:rPr>
      </w:pPr>
    </w:p>
    <w:sectPr w:rsidR="006B1DA7" w:rsidRPr="000B65C6" w:rsidSect="009303DA">
      <w:footerReference w:type="default" r:id="rId13"/>
      <w:headerReference w:type="first" r:id="rId14"/>
      <w:footerReference w:type="first" r:id="rId15"/>
      <w:pgSz w:w="11900" w:h="16840"/>
      <w:pgMar w:top="1440" w:right="1134" w:bottom="1440" w:left="1134" w:header="0"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7F026" w14:textId="77777777" w:rsidR="00FA55F0" w:rsidRDefault="00FA55F0" w:rsidP="008754F1">
      <w:r>
        <w:separator/>
      </w:r>
    </w:p>
  </w:endnote>
  <w:endnote w:type="continuationSeparator" w:id="0">
    <w:p w14:paraId="7642334C" w14:textId="77777777" w:rsidR="00FA55F0" w:rsidRDefault="00FA55F0" w:rsidP="0087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NeueLT Com 47 LtCn">
    <w:altName w:val="Times New Roman"/>
    <w:charset w:val="00"/>
    <w:family w:val="auto"/>
    <w:pitch w:val="variable"/>
    <w:sig w:usb0="00000001" w:usb1="10002042" w:usb2="00000000" w:usb3="00000000" w:csb0="0000009B" w:csb1="00000000"/>
  </w:font>
  <w:font w:name="Times">
    <w:panose1 w:val="02000500000000000000"/>
    <w:charset w:val="00"/>
    <w:family w:val="auto"/>
    <w:pitch w:val="variable"/>
    <w:sig w:usb0="00000003" w:usb1="00000000" w:usb2="00000000" w:usb3="00000000" w:csb0="00000001" w:csb1="00000000"/>
  </w:font>
  <w:font w:name="FuturaSBOP-XLight">
    <w:panose1 w:val="02000503030000020003"/>
    <w:charset w:val="00"/>
    <w:family w:val="auto"/>
    <w:pitch w:val="variable"/>
    <w:sig w:usb0="8000002F" w:usb1="4000204A" w:usb2="00000000" w:usb3="00000000" w:csb0="00000001" w:csb1="00000000"/>
  </w:font>
  <w:font w:name="Baskerville">
    <w:panose1 w:val="02020502070401020303"/>
    <w:charset w:val="00"/>
    <w:family w:val="auto"/>
    <w:pitch w:val="variable"/>
    <w:sig w:usb0="80000067" w:usb1="00000000" w:usb2="00000000" w:usb3="00000000" w:csb0="000001FF" w:csb1="00000000"/>
  </w:font>
  <w:font w:name="Merriweather">
    <w:altName w:val="Cambria Math"/>
    <w:charset w:val="00"/>
    <w:family w:val="auto"/>
    <w:pitch w:val="variable"/>
    <w:sig w:usb0="800000A7" w:usb1="5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B4FEF" w14:textId="6A8DF78F" w:rsidR="008E6E61" w:rsidRPr="008754F1" w:rsidRDefault="008E6E61" w:rsidP="009834ED">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8E6E61" w14:paraId="619A0C8D" w14:textId="77777777" w:rsidTr="003D61D0">
      <w:tc>
        <w:tcPr>
          <w:tcW w:w="3696" w:type="dxa"/>
          <w:vAlign w:val="bottom"/>
        </w:tcPr>
        <w:p w14:paraId="4B10E124" w14:textId="77777777" w:rsidR="008E6E61" w:rsidRDefault="008E6E61" w:rsidP="00E2170C">
          <w:pPr>
            <w:pStyle w:val="Header"/>
            <w:rPr>
              <w:color w:val="7F7F7F" w:themeColor="text1" w:themeTint="80"/>
            </w:rPr>
          </w:pPr>
        </w:p>
      </w:tc>
    </w:tr>
    <w:tr w:rsidR="008E6E61" w14:paraId="7841A4EA" w14:textId="77777777" w:rsidTr="003D61D0">
      <w:tc>
        <w:tcPr>
          <w:tcW w:w="3696" w:type="dxa"/>
        </w:tcPr>
        <w:p w14:paraId="05ED361D" w14:textId="77777777" w:rsidR="008E6E61" w:rsidRDefault="008E6E61" w:rsidP="009303DA">
          <w:pPr>
            <w:pStyle w:val="Header"/>
            <w:jc w:val="right"/>
            <w:rPr>
              <w:rFonts w:ascii="Merriweather" w:hAnsi="Merriweather"/>
              <w:noProof/>
              <w:color w:val="7F7F7F" w:themeColor="text1" w:themeTint="80"/>
              <w:sz w:val="16"/>
              <w:lang w:val="en-US"/>
            </w:rPr>
          </w:pPr>
        </w:p>
      </w:tc>
    </w:tr>
  </w:tbl>
  <w:p w14:paraId="3732F160" w14:textId="42417D93" w:rsidR="008E6E61" w:rsidRPr="008754F1" w:rsidRDefault="008E6E61" w:rsidP="008754F1">
    <w:pPr>
      <w:pStyle w:val="Footer"/>
      <w:ind w:left="-180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83"/>
      <w:gridCol w:w="3283"/>
    </w:tblGrid>
    <w:tr w:rsidR="008E6E61" w14:paraId="3A666B91" w14:textId="77777777" w:rsidTr="009303DA">
      <w:trPr>
        <w:trHeight w:val="397"/>
      </w:trPr>
      <w:tc>
        <w:tcPr>
          <w:tcW w:w="3282" w:type="dxa"/>
        </w:tcPr>
        <w:p w14:paraId="3E77687E" w14:textId="77777777" w:rsidR="008E6E61" w:rsidRDefault="008E6E61" w:rsidP="009303DA">
          <w:pPr>
            <w:pStyle w:val="Header"/>
          </w:pPr>
        </w:p>
      </w:tc>
      <w:tc>
        <w:tcPr>
          <w:tcW w:w="3283" w:type="dxa"/>
        </w:tcPr>
        <w:p w14:paraId="05F082A4" w14:textId="77777777" w:rsidR="008E6E61" w:rsidRDefault="008E6E61" w:rsidP="009303DA">
          <w:pPr>
            <w:pStyle w:val="Header"/>
          </w:pPr>
        </w:p>
      </w:tc>
      <w:tc>
        <w:tcPr>
          <w:tcW w:w="3283" w:type="dxa"/>
        </w:tcPr>
        <w:p w14:paraId="76D09163" w14:textId="77777777" w:rsidR="008E6E61" w:rsidRPr="00CE3C3E" w:rsidRDefault="008E6E61" w:rsidP="009303DA">
          <w:pPr>
            <w:spacing w:after="120" w:line="260" w:lineRule="exact"/>
            <w:rPr>
              <w:rFonts w:ascii="Merriweather" w:hAnsi="Merriweather"/>
              <w:sz w:val="16"/>
            </w:rPr>
          </w:pPr>
        </w:p>
      </w:tc>
    </w:tr>
    <w:tr w:rsidR="008E6E61" w14:paraId="14A93239" w14:textId="77777777" w:rsidTr="009303DA">
      <w:trPr>
        <w:trHeight w:val="699"/>
      </w:trPr>
      <w:tc>
        <w:tcPr>
          <w:tcW w:w="6565" w:type="dxa"/>
          <w:gridSpan w:val="2"/>
          <w:vAlign w:val="bottom"/>
        </w:tcPr>
        <w:p w14:paraId="4724E923" w14:textId="48AC98AD" w:rsidR="008E6E61" w:rsidRPr="005A79F0" w:rsidRDefault="008E6E61" w:rsidP="009303DA">
          <w:pPr>
            <w:spacing w:after="120" w:line="260" w:lineRule="exact"/>
            <w:rPr>
              <w:rFonts w:ascii="Merriweather" w:hAnsi="Merriweather"/>
              <w:sz w:val="16"/>
              <w:szCs w:val="16"/>
            </w:rPr>
          </w:pPr>
        </w:p>
      </w:tc>
      <w:tc>
        <w:tcPr>
          <w:tcW w:w="3283" w:type="dxa"/>
          <w:vAlign w:val="bottom"/>
        </w:tcPr>
        <w:p w14:paraId="6E10C6D8" w14:textId="62BD4B31" w:rsidR="008E6E61" w:rsidRPr="005A79F0" w:rsidRDefault="008E6E61" w:rsidP="009303DA">
          <w:pPr>
            <w:spacing w:after="120" w:line="260" w:lineRule="exact"/>
            <w:rPr>
              <w:rFonts w:ascii="Merriweather" w:hAnsi="Merriweather"/>
              <w:color w:val="7F7F7F" w:themeColor="text1" w:themeTint="80"/>
              <w:sz w:val="16"/>
              <w:szCs w:val="16"/>
            </w:rPr>
          </w:pPr>
          <w:r>
            <w:rPr>
              <w:rFonts w:ascii="Merriweather" w:hAnsi="Merriweather"/>
              <w:color w:val="7F7F7F" w:themeColor="text1" w:themeTint="80"/>
              <w:sz w:val="16"/>
              <w:szCs w:val="16"/>
            </w:rPr>
            <w:t>Unit L/M Reliance Wharf, 2-10 Hertford Road, London N1 5EW</w:t>
          </w:r>
        </w:p>
      </w:tc>
    </w:tr>
    <w:tr w:rsidR="008E6E61" w14:paraId="0AB4C246" w14:textId="77777777" w:rsidTr="009303DA">
      <w:tc>
        <w:tcPr>
          <w:tcW w:w="6565" w:type="dxa"/>
          <w:gridSpan w:val="2"/>
        </w:tcPr>
        <w:p w14:paraId="0D9E7843" w14:textId="349FCB0A" w:rsidR="008E6E61" w:rsidRPr="009303DA" w:rsidRDefault="008E6E61" w:rsidP="009303DA">
          <w:pPr>
            <w:pStyle w:val="Header"/>
            <w:rPr>
              <w:color w:val="7F7F7F" w:themeColor="text1" w:themeTint="80"/>
            </w:rPr>
          </w:pPr>
        </w:p>
      </w:tc>
      <w:tc>
        <w:tcPr>
          <w:tcW w:w="3283" w:type="dxa"/>
        </w:tcPr>
        <w:p w14:paraId="1378572B" w14:textId="5E994821" w:rsidR="008E6E61" w:rsidRPr="009303DA" w:rsidRDefault="008E6E61" w:rsidP="009303DA">
          <w:pPr>
            <w:pStyle w:val="Header"/>
            <w:jc w:val="right"/>
            <w:rPr>
              <w:color w:val="7F7F7F" w:themeColor="text1" w:themeTint="80"/>
            </w:rPr>
          </w:pPr>
        </w:p>
      </w:tc>
    </w:tr>
  </w:tbl>
  <w:p w14:paraId="098A3A7B" w14:textId="77777777" w:rsidR="008E6E61" w:rsidRDefault="008E6E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59063" w14:textId="77777777" w:rsidR="00FA55F0" w:rsidRDefault="00FA55F0" w:rsidP="008754F1">
      <w:r>
        <w:separator/>
      </w:r>
    </w:p>
  </w:footnote>
  <w:footnote w:type="continuationSeparator" w:id="0">
    <w:p w14:paraId="5DFA219E" w14:textId="77777777" w:rsidR="00FA55F0" w:rsidRDefault="00FA55F0" w:rsidP="008754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192"/>
      <w:gridCol w:w="5464"/>
    </w:tblGrid>
    <w:tr w:rsidR="008E6E61" w14:paraId="6075DDF4" w14:textId="77777777" w:rsidTr="009303DA">
      <w:trPr>
        <w:trHeight w:val="699"/>
        <w:jc w:val="center"/>
      </w:trPr>
      <w:tc>
        <w:tcPr>
          <w:tcW w:w="3282" w:type="dxa"/>
        </w:tcPr>
        <w:p w14:paraId="137812D3" w14:textId="77777777" w:rsidR="008E6E61" w:rsidRDefault="008E6E61" w:rsidP="009303DA">
          <w:pPr>
            <w:pStyle w:val="Header"/>
          </w:pPr>
        </w:p>
      </w:tc>
      <w:tc>
        <w:tcPr>
          <w:tcW w:w="3283" w:type="dxa"/>
        </w:tcPr>
        <w:p w14:paraId="0076F60F" w14:textId="77777777" w:rsidR="008E6E61" w:rsidRDefault="008E6E61" w:rsidP="009303DA">
          <w:pPr>
            <w:pStyle w:val="Header"/>
          </w:pPr>
        </w:p>
      </w:tc>
      <w:tc>
        <w:tcPr>
          <w:tcW w:w="3568" w:type="dxa"/>
        </w:tcPr>
        <w:p w14:paraId="6ECA42E9" w14:textId="77777777" w:rsidR="008E6E61" w:rsidRDefault="008E6E61" w:rsidP="009303DA">
          <w:pPr>
            <w:pStyle w:val="Header"/>
          </w:pPr>
        </w:p>
      </w:tc>
    </w:tr>
    <w:tr w:rsidR="008E6E61" w14:paraId="4CAE9C6A" w14:textId="77777777" w:rsidTr="009303DA">
      <w:trPr>
        <w:jc w:val="center"/>
      </w:trPr>
      <w:tc>
        <w:tcPr>
          <w:tcW w:w="3282" w:type="dxa"/>
        </w:tcPr>
        <w:p w14:paraId="24D0C205" w14:textId="77777777" w:rsidR="008E6E61" w:rsidRDefault="008E6E61" w:rsidP="009303DA">
          <w:pPr>
            <w:pStyle w:val="Header"/>
          </w:pPr>
        </w:p>
      </w:tc>
      <w:tc>
        <w:tcPr>
          <w:tcW w:w="3283" w:type="dxa"/>
        </w:tcPr>
        <w:p w14:paraId="77AFEE43" w14:textId="77777777" w:rsidR="008E6E61" w:rsidRDefault="008E6E61" w:rsidP="009303DA">
          <w:pPr>
            <w:pStyle w:val="Header"/>
          </w:pPr>
        </w:p>
      </w:tc>
      <w:tc>
        <w:tcPr>
          <w:tcW w:w="3568" w:type="dxa"/>
        </w:tcPr>
        <w:p w14:paraId="3354863D" w14:textId="63E5EF31" w:rsidR="008E6E61" w:rsidRDefault="008E6E61" w:rsidP="009303DA">
          <w:pPr>
            <w:pStyle w:val="Header"/>
            <w:jc w:val="right"/>
          </w:pPr>
          <w:r>
            <w:rPr>
              <w:rFonts w:ascii="Baskerville" w:hAnsi="Baskerville" w:cs="Baskerville"/>
              <w:noProof/>
              <w:sz w:val="28"/>
              <w:szCs w:val="28"/>
              <w:lang w:val="en-US"/>
            </w:rPr>
            <w:drawing>
              <wp:inline distT="0" distB="0" distL="0" distR="0" wp14:anchorId="29C33BF2" wp14:editId="389C6BF2">
                <wp:extent cx="3332480" cy="528320"/>
                <wp:effectExtent l="0" t="0" r="0" b="508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2480" cy="528320"/>
                        </a:xfrm>
                        <a:prstGeom prst="rect">
                          <a:avLst/>
                        </a:prstGeom>
                        <a:noFill/>
                        <a:ln>
                          <a:noFill/>
                        </a:ln>
                      </pic:spPr>
                    </pic:pic>
                  </a:graphicData>
                </a:graphic>
              </wp:inline>
            </w:drawing>
          </w:r>
        </w:p>
      </w:tc>
    </w:tr>
    <w:tr w:rsidR="008E6E61" w14:paraId="164C2454" w14:textId="77777777" w:rsidTr="009303DA">
      <w:trPr>
        <w:jc w:val="center"/>
      </w:trPr>
      <w:tc>
        <w:tcPr>
          <w:tcW w:w="3282" w:type="dxa"/>
        </w:tcPr>
        <w:p w14:paraId="7F9BDB34" w14:textId="77777777" w:rsidR="008E6E61" w:rsidRDefault="008E6E61" w:rsidP="009303DA">
          <w:pPr>
            <w:pStyle w:val="Header"/>
          </w:pPr>
        </w:p>
      </w:tc>
      <w:tc>
        <w:tcPr>
          <w:tcW w:w="3283" w:type="dxa"/>
        </w:tcPr>
        <w:p w14:paraId="19356735" w14:textId="77777777" w:rsidR="008E6E61" w:rsidRDefault="008E6E61" w:rsidP="009303DA">
          <w:pPr>
            <w:pStyle w:val="Header"/>
          </w:pPr>
        </w:p>
      </w:tc>
      <w:tc>
        <w:tcPr>
          <w:tcW w:w="3568" w:type="dxa"/>
        </w:tcPr>
        <w:p w14:paraId="30C525E9" w14:textId="77777777" w:rsidR="008E6E61" w:rsidRDefault="008E6E61" w:rsidP="00E2170C">
          <w:pPr>
            <w:pStyle w:val="Header"/>
            <w:rPr>
              <w:noProof/>
              <w:lang w:val="en-US"/>
            </w:rPr>
          </w:pPr>
        </w:p>
      </w:tc>
    </w:tr>
  </w:tbl>
  <w:p w14:paraId="473D9ADA" w14:textId="77777777" w:rsidR="008E6E61" w:rsidRDefault="008E6E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8F7F0D"/>
    <w:multiLevelType w:val="hybridMultilevel"/>
    <w:tmpl w:val="F3A49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670A7"/>
    <w:multiLevelType w:val="hybridMultilevel"/>
    <w:tmpl w:val="ADBC8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6426E"/>
    <w:multiLevelType w:val="hybridMultilevel"/>
    <w:tmpl w:val="D280FEA0"/>
    <w:lvl w:ilvl="0" w:tplc="5B4621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32803"/>
    <w:multiLevelType w:val="hybridMultilevel"/>
    <w:tmpl w:val="87A2E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07BC1"/>
    <w:multiLevelType w:val="hybridMultilevel"/>
    <w:tmpl w:val="F698C2E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nsid w:val="1D54543B"/>
    <w:multiLevelType w:val="hybridMultilevel"/>
    <w:tmpl w:val="20DE69DA"/>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2">
    <w:nsid w:val="20BA3709"/>
    <w:multiLevelType w:val="hybridMultilevel"/>
    <w:tmpl w:val="4C20D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2F1C2E"/>
    <w:multiLevelType w:val="hybridMultilevel"/>
    <w:tmpl w:val="9C085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264B4"/>
    <w:multiLevelType w:val="hybridMultilevel"/>
    <w:tmpl w:val="4322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397980"/>
    <w:multiLevelType w:val="multilevel"/>
    <w:tmpl w:val="0816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43193"/>
    <w:multiLevelType w:val="hybridMultilevel"/>
    <w:tmpl w:val="123262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EAA6F58"/>
    <w:multiLevelType w:val="hybridMultilevel"/>
    <w:tmpl w:val="865E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34CC4"/>
    <w:multiLevelType w:val="hybridMultilevel"/>
    <w:tmpl w:val="84CE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D7DA6"/>
    <w:multiLevelType w:val="hybridMultilevel"/>
    <w:tmpl w:val="2E68A486"/>
    <w:lvl w:ilvl="0" w:tplc="2452B91E">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3D274AED"/>
    <w:multiLevelType w:val="hybridMultilevel"/>
    <w:tmpl w:val="78C8FE1A"/>
    <w:lvl w:ilvl="0" w:tplc="04090003">
      <w:start w:val="1"/>
      <w:numFmt w:val="bullet"/>
      <w:lvlText w:val="o"/>
      <w:lvlJc w:val="left"/>
      <w:pPr>
        <w:ind w:left="144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3123A8C"/>
    <w:multiLevelType w:val="hybridMultilevel"/>
    <w:tmpl w:val="3F22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5D1ABF"/>
    <w:multiLevelType w:val="hybridMultilevel"/>
    <w:tmpl w:val="9AB0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637A7E"/>
    <w:multiLevelType w:val="hybridMultilevel"/>
    <w:tmpl w:val="2EE44C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53E40C3B"/>
    <w:multiLevelType w:val="hybridMultilevel"/>
    <w:tmpl w:val="A68E268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F7411E"/>
    <w:multiLevelType w:val="hybridMultilevel"/>
    <w:tmpl w:val="AC98BBB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915513D"/>
    <w:multiLevelType w:val="hybridMultilevel"/>
    <w:tmpl w:val="B03E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EF7420"/>
    <w:multiLevelType w:val="hybridMultilevel"/>
    <w:tmpl w:val="797CF4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nsid w:val="5C7374EE"/>
    <w:multiLevelType w:val="hybridMultilevel"/>
    <w:tmpl w:val="3C9472C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EB78A3"/>
    <w:multiLevelType w:val="hybridMultilevel"/>
    <w:tmpl w:val="BE541932"/>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10E32"/>
    <w:multiLevelType w:val="hybridMultilevel"/>
    <w:tmpl w:val="7B20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E2B4A"/>
    <w:multiLevelType w:val="hybridMultilevel"/>
    <w:tmpl w:val="F9F4C3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AA68E2"/>
    <w:multiLevelType w:val="hybridMultilevel"/>
    <w:tmpl w:val="D3F60414"/>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3">
    <w:nsid w:val="758F500A"/>
    <w:multiLevelType w:val="hybridMultilevel"/>
    <w:tmpl w:val="6708F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E6BEB"/>
    <w:multiLevelType w:val="hybridMultilevel"/>
    <w:tmpl w:val="A700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525C85"/>
    <w:multiLevelType w:val="hybridMultilevel"/>
    <w:tmpl w:val="E6A27CE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6">
    <w:nsid w:val="7F4A1EDA"/>
    <w:multiLevelType w:val="hybridMultilevel"/>
    <w:tmpl w:val="A076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64056D"/>
    <w:multiLevelType w:val="hybridMultilevel"/>
    <w:tmpl w:val="8850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26"/>
  </w:num>
  <w:num w:numId="9">
    <w:abstractNumId w:val="33"/>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6"/>
  </w:num>
  <w:num w:numId="13">
    <w:abstractNumId w:val="18"/>
  </w:num>
  <w:num w:numId="14">
    <w:abstractNumId w:val="7"/>
  </w:num>
  <w:num w:numId="15">
    <w:abstractNumId w:val="12"/>
  </w:num>
  <w:num w:numId="16">
    <w:abstractNumId w:val="22"/>
  </w:num>
  <w:num w:numId="17">
    <w:abstractNumId w:val="28"/>
  </w:num>
  <w:num w:numId="18">
    <w:abstractNumId w:val="31"/>
  </w:num>
  <w:num w:numId="19">
    <w:abstractNumId w:val="24"/>
  </w:num>
  <w:num w:numId="20">
    <w:abstractNumId w:val="27"/>
  </w:num>
  <w:num w:numId="21">
    <w:abstractNumId w:val="20"/>
  </w:num>
  <w:num w:numId="22">
    <w:abstractNumId w:val="25"/>
  </w:num>
  <w:num w:numId="23">
    <w:abstractNumId w:val="36"/>
  </w:num>
  <w:num w:numId="24">
    <w:abstractNumId w:val="19"/>
  </w:num>
  <w:num w:numId="25">
    <w:abstractNumId w:val="23"/>
  </w:num>
  <w:num w:numId="26">
    <w:abstractNumId w:val="32"/>
  </w:num>
  <w:num w:numId="27">
    <w:abstractNumId w:val="11"/>
  </w:num>
  <w:num w:numId="28">
    <w:abstractNumId w:val="34"/>
  </w:num>
  <w:num w:numId="29">
    <w:abstractNumId w:val="17"/>
  </w:num>
  <w:num w:numId="30">
    <w:abstractNumId w:val="29"/>
  </w:num>
  <w:num w:numId="31">
    <w:abstractNumId w:val="9"/>
  </w:num>
  <w:num w:numId="32">
    <w:abstractNumId w:val="10"/>
  </w:num>
  <w:num w:numId="33">
    <w:abstractNumId w:val="6"/>
  </w:num>
  <w:num w:numId="34">
    <w:abstractNumId w:val="30"/>
  </w:num>
  <w:num w:numId="35">
    <w:abstractNumId w:val="13"/>
  </w:num>
  <w:num w:numId="36">
    <w:abstractNumId w:val="21"/>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F1"/>
    <w:rsid w:val="000022C3"/>
    <w:rsid w:val="00002D0E"/>
    <w:rsid w:val="000125A4"/>
    <w:rsid w:val="000137BC"/>
    <w:rsid w:val="00014E7E"/>
    <w:rsid w:val="00021614"/>
    <w:rsid w:val="00025285"/>
    <w:rsid w:val="000307E5"/>
    <w:rsid w:val="00046560"/>
    <w:rsid w:val="00053333"/>
    <w:rsid w:val="00062BC5"/>
    <w:rsid w:val="000636DC"/>
    <w:rsid w:val="000715FF"/>
    <w:rsid w:val="00077ADC"/>
    <w:rsid w:val="000831FA"/>
    <w:rsid w:val="0008576C"/>
    <w:rsid w:val="00086520"/>
    <w:rsid w:val="000905ED"/>
    <w:rsid w:val="000979F2"/>
    <w:rsid w:val="000A0E2D"/>
    <w:rsid w:val="000A1283"/>
    <w:rsid w:val="000A4809"/>
    <w:rsid w:val="000B65C6"/>
    <w:rsid w:val="000B778E"/>
    <w:rsid w:val="000D400C"/>
    <w:rsid w:val="000E0FF5"/>
    <w:rsid w:val="000E5533"/>
    <w:rsid w:val="000F23AE"/>
    <w:rsid w:val="000F65C7"/>
    <w:rsid w:val="0010725A"/>
    <w:rsid w:val="0011207D"/>
    <w:rsid w:val="00112384"/>
    <w:rsid w:val="00127E61"/>
    <w:rsid w:val="001459A2"/>
    <w:rsid w:val="0015380C"/>
    <w:rsid w:val="00154A78"/>
    <w:rsid w:val="001603B1"/>
    <w:rsid w:val="001835D3"/>
    <w:rsid w:val="00187149"/>
    <w:rsid w:val="00193233"/>
    <w:rsid w:val="001938AD"/>
    <w:rsid w:val="00196935"/>
    <w:rsid w:val="001A0C0C"/>
    <w:rsid w:val="001B1244"/>
    <w:rsid w:val="001B1AA2"/>
    <w:rsid w:val="001B2061"/>
    <w:rsid w:val="001C2EAE"/>
    <w:rsid w:val="001D2801"/>
    <w:rsid w:val="001D2A50"/>
    <w:rsid w:val="001D448C"/>
    <w:rsid w:val="001D4948"/>
    <w:rsid w:val="001D705B"/>
    <w:rsid w:val="001F30A4"/>
    <w:rsid w:val="001F7E0A"/>
    <w:rsid w:val="002015FD"/>
    <w:rsid w:val="002073CE"/>
    <w:rsid w:val="0021414F"/>
    <w:rsid w:val="00215A32"/>
    <w:rsid w:val="002227E4"/>
    <w:rsid w:val="00225ADB"/>
    <w:rsid w:val="002266F0"/>
    <w:rsid w:val="002412CB"/>
    <w:rsid w:val="00250C0E"/>
    <w:rsid w:val="002566E5"/>
    <w:rsid w:val="00257270"/>
    <w:rsid w:val="002630FA"/>
    <w:rsid w:val="002672A0"/>
    <w:rsid w:val="002900C9"/>
    <w:rsid w:val="002B4389"/>
    <w:rsid w:val="002C3550"/>
    <w:rsid w:val="002C63E3"/>
    <w:rsid w:val="002D12F3"/>
    <w:rsid w:val="002D1D58"/>
    <w:rsid w:val="002D7545"/>
    <w:rsid w:val="002E330A"/>
    <w:rsid w:val="002E7065"/>
    <w:rsid w:val="003004DC"/>
    <w:rsid w:val="00303E99"/>
    <w:rsid w:val="00307F4A"/>
    <w:rsid w:val="00312C02"/>
    <w:rsid w:val="00314AB9"/>
    <w:rsid w:val="00320B62"/>
    <w:rsid w:val="00325FD6"/>
    <w:rsid w:val="00335861"/>
    <w:rsid w:val="0033663A"/>
    <w:rsid w:val="003446DB"/>
    <w:rsid w:val="00355B79"/>
    <w:rsid w:val="003614C0"/>
    <w:rsid w:val="003752D5"/>
    <w:rsid w:val="00392427"/>
    <w:rsid w:val="00394464"/>
    <w:rsid w:val="003D1685"/>
    <w:rsid w:val="003D3DCC"/>
    <w:rsid w:val="003D61D0"/>
    <w:rsid w:val="003E4327"/>
    <w:rsid w:val="003E7ECD"/>
    <w:rsid w:val="003F35CB"/>
    <w:rsid w:val="003F500C"/>
    <w:rsid w:val="00404530"/>
    <w:rsid w:val="00414A10"/>
    <w:rsid w:val="0041700D"/>
    <w:rsid w:val="0043407F"/>
    <w:rsid w:val="00450772"/>
    <w:rsid w:val="00456EB7"/>
    <w:rsid w:val="00463990"/>
    <w:rsid w:val="00471E4F"/>
    <w:rsid w:val="004828D7"/>
    <w:rsid w:val="0048330C"/>
    <w:rsid w:val="00487E61"/>
    <w:rsid w:val="00490CDC"/>
    <w:rsid w:val="00491EA3"/>
    <w:rsid w:val="00496A61"/>
    <w:rsid w:val="004A07AB"/>
    <w:rsid w:val="004A2C3A"/>
    <w:rsid w:val="004A4286"/>
    <w:rsid w:val="004B2E49"/>
    <w:rsid w:val="004B51A8"/>
    <w:rsid w:val="004C30D0"/>
    <w:rsid w:val="004E201D"/>
    <w:rsid w:val="004F346C"/>
    <w:rsid w:val="005023C2"/>
    <w:rsid w:val="0051405D"/>
    <w:rsid w:val="00525C4C"/>
    <w:rsid w:val="00536792"/>
    <w:rsid w:val="005375EF"/>
    <w:rsid w:val="005379B5"/>
    <w:rsid w:val="00565E97"/>
    <w:rsid w:val="005754E2"/>
    <w:rsid w:val="00575D27"/>
    <w:rsid w:val="0058142B"/>
    <w:rsid w:val="00581C78"/>
    <w:rsid w:val="00584E75"/>
    <w:rsid w:val="0058746B"/>
    <w:rsid w:val="00590893"/>
    <w:rsid w:val="005926EF"/>
    <w:rsid w:val="005A54A4"/>
    <w:rsid w:val="005A79F0"/>
    <w:rsid w:val="005C375A"/>
    <w:rsid w:val="005C6D0E"/>
    <w:rsid w:val="005D175A"/>
    <w:rsid w:val="005D4B94"/>
    <w:rsid w:val="005E156B"/>
    <w:rsid w:val="005E17AE"/>
    <w:rsid w:val="005E5D42"/>
    <w:rsid w:val="005F4477"/>
    <w:rsid w:val="005F4DB3"/>
    <w:rsid w:val="005F6CC2"/>
    <w:rsid w:val="00600151"/>
    <w:rsid w:val="0061129E"/>
    <w:rsid w:val="0061608F"/>
    <w:rsid w:val="006362DA"/>
    <w:rsid w:val="0065063E"/>
    <w:rsid w:val="00654F31"/>
    <w:rsid w:val="00656EA5"/>
    <w:rsid w:val="00672A89"/>
    <w:rsid w:val="00676999"/>
    <w:rsid w:val="006A749C"/>
    <w:rsid w:val="006B1DA7"/>
    <w:rsid w:val="006C1161"/>
    <w:rsid w:val="006C5345"/>
    <w:rsid w:val="006C66BC"/>
    <w:rsid w:val="006D497A"/>
    <w:rsid w:val="006E68CA"/>
    <w:rsid w:val="006F1ACC"/>
    <w:rsid w:val="0070653F"/>
    <w:rsid w:val="007176EB"/>
    <w:rsid w:val="007472D0"/>
    <w:rsid w:val="00751BC1"/>
    <w:rsid w:val="007528F2"/>
    <w:rsid w:val="00756783"/>
    <w:rsid w:val="00762507"/>
    <w:rsid w:val="0076664B"/>
    <w:rsid w:val="00777A80"/>
    <w:rsid w:val="00790AC5"/>
    <w:rsid w:val="007A0C84"/>
    <w:rsid w:val="007A60E0"/>
    <w:rsid w:val="007D2859"/>
    <w:rsid w:val="007D3602"/>
    <w:rsid w:val="007E5E42"/>
    <w:rsid w:val="007E7888"/>
    <w:rsid w:val="007F5930"/>
    <w:rsid w:val="00803ED7"/>
    <w:rsid w:val="00814C19"/>
    <w:rsid w:val="00824837"/>
    <w:rsid w:val="00832F33"/>
    <w:rsid w:val="008404F5"/>
    <w:rsid w:val="0084124B"/>
    <w:rsid w:val="0084589C"/>
    <w:rsid w:val="00857F97"/>
    <w:rsid w:val="008754F1"/>
    <w:rsid w:val="008A23FD"/>
    <w:rsid w:val="008A4842"/>
    <w:rsid w:val="008A6FB9"/>
    <w:rsid w:val="008B151B"/>
    <w:rsid w:val="008B26DD"/>
    <w:rsid w:val="008B387C"/>
    <w:rsid w:val="008B5AB3"/>
    <w:rsid w:val="008B5C9B"/>
    <w:rsid w:val="008B6883"/>
    <w:rsid w:val="008C6084"/>
    <w:rsid w:val="008C61BB"/>
    <w:rsid w:val="008D1B3D"/>
    <w:rsid w:val="008D40AC"/>
    <w:rsid w:val="008D6CCE"/>
    <w:rsid w:val="008E6E61"/>
    <w:rsid w:val="008F4265"/>
    <w:rsid w:val="008F63AF"/>
    <w:rsid w:val="008F71D4"/>
    <w:rsid w:val="008F75FB"/>
    <w:rsid w:val="00901CAC"/>
    <w:rsid w:val="00906D1E"/>
    <w:rsid w:val="00913A31"/>
    <w:rsid w:val="00915B72"/>
    <w:rsid w:val="0092450C"/>
    <w:rsid w:val="00926678"/>
    <w:rsid w:val="009266BA"/>
    <w:rsid w:val="009303DA"/>
    <w:rsid w:val="00931644"/>
    <w:rsid w:val="0093278C"/>
    <w:rsid w:val="00933259"/>
    <w:rsid w:val="009411CA"/>
    <w:rsid w:val="00961F88"/>
    <w:rsid w:val="00967205"/>
    <w:rsid w:val="00977641"/>
    <w:rsid w:val="0098042A"/>
    <w:rsid w:val="009834ED"/>
    <w:rsid w:val="00986C1C"/>
    <w:rsid w:val="00990757"/>
    <w:rsid w:val="009B0F3E"/>
    <w:rsid w:val="009C3EBF"/>
    <w:rsid w:val="009C5692"/>
    <w:rsid w:val="009E3F3C"/>
    <w:rsid w:val="00A00EB2"/>
    <w:rsid w:val="00A023C8"/>
    <w:rsid w:val="00A036CA"/>
    <w:rsid w:val="00A0450D"/>
    <w:rsid w:val="00A1255D"/>
    <w:rsid w:val="00A21BEE"/>
    <w:rsid w:val="00A35FF2"/>
    <w:rsid w:val="00A41AB9"/>
    <w:rsid w:val="00A72C00"/>
    <w:rsid w:val="00A94FFA"/>
    <w:rsid w:val="00A97FC0"/>
    <w:rsid w:val="00AB49C7"/>
    <w:rsid w:val="00AC19A8"/>
    <w:rsid w:val="00AD6CF0"/>
    <w:rsid w:val="00AE11F6"/>
    <w:rsid w:val="00AE388C"/>
    <w:rsid w:val="00AF11F0"/>
    <w:rsid w:val="00B00D35"/>
    <w:rsid w:val="00B03081"/>
    <w:rsid w:val="00B05926"/>
    <w:rsid w:val="00B06F5F"/>
    <w:rsid w:val="00B06F64"/>
    <w:rsid w:val="00B213D0"/>
    <w:rsid w:val="00B26B29"/>
    <w:rsid w:val="00B27140"/>
    <w:rsid w:val="00B42D4B"/>
    <w:rsid w:val="00B51461"/>
    <w:rsid w:val="00B5285B"/>
    <w:rsid w:val="00B53416"/>
    <w:rsid w:val="00B64235"/>
    <w:rsid w:val="00B67158"/>
    <w:rsid w:val="00B725EB"/>
    <w:rsid w:val="00B80438"/>
    <w:rsid w:val="00B8612E"/>
    <w:rsid w:val="00BA2E74"/>
    <w:rsid w:val="00BB15E9"/>
    <w:rsid w:val="00BB4EFD"/>
    <w:rsid w:val="00BB638C"/>
    <w:rsid w:val="00BB6B79"/>
    <w:rsid w:val="00BC163F"/>
    <w:rsid w:val="00BD2BC7"/>
    <w:rsid w:val="00BD3439"/>
    <w:rsid w:val="00BE272B"/>
    <w:rsid w:val="00BF7B8D"/>
    <w:rsid w:val="00C01736"/>
    <w:rsid w:val="00C06439"/>
    <w:rsid w:val="00C30AD1"/>
    <w:rsid w:val="00C34A50"/>
    <w:rsid w:val="00C409B8"/>
    <w:rsid w:val="00C6138A"/>
    <w:rsid w:val="00C617B0"/>
    <w:rsid w:val="00C74B4A"/>
    <w:rsid w:val="00C8605E"/>
    <w:rsid w:val="00C91137"/>
    <w:rsid w:val="00C955AF"/>
    <w:rsid w:val="00CA7DB0"/>
    <w:rsid w:val="00CA7FC4"/>
    <w:rsid w:val="00CC29ED"/>
    <w:rsid w:val="00CE001A"/>
    <w:rsid w:val="00CE02E0"/>
    <w:rsid w:val="00CE2A71"/>
    <w:rsid w:val="00CE40BA"/>
    <w:rsid w:val="00CF1A54"/>
    <w:rsid w:val="00CF3384"/>
    <w:rsid w:val="00CF59AB"/>
    <w:rsid w:val="00D01916"/>
    <w:rsid w:val="00D051D3"/>
    <w:rsid w:val="00D14623"/>
    <w:rsid w:val="00D3719D"/>
    <w:rsid w:val="00D42D75"/>
    <w:rsid w:val="00D46BFC"/>
    <w:rsid w:val="00D726ED"/>
    <w:rsid w:val="00D83CF3"/>
    <w:rsid w:val="00D929A2"/>
    <w:rsid w:val="00DB0EED"/>
    <w:rsid w:val="00DB6BF9"/>
    <w:rsid w:val="00DC15F1"/>
    <w:rsid w:val="00DD40F0"/>
    <w:rsid w:val="00DD7856"/>
    <w:rsid w:val="00E06D00"/>
    <w:rsid w:val="00E11E90"/>
    <w:rsid w:val="00E169D3"/>
    <w:rsid w:val="00E2170C"/>
    <w:rsid w:val="00E377DA"/>
    <w:rsid w:val="00E43191"/>
    <w:rsid w:val="00E55EB8"/>
    <w:rsid w:val="00E62866"/>
    <w:rsid w:val="00E72F24"/>
    <w:rsid w:val="00E766FB"/>
    <w:rsid w:val="00E8342D"/>
    <w:rsid w:val="00E90CE3"/>
    <w:rsid w:val="00E9277E"/>
    <w:rsid w:val="00E94C3D"/>
    <w:rsid w:val="00E94D39"/>
    <w:rsid w:val="00E9577C"/>
    <w:rsid w:val="00EA0E9C"/>
    <w:rsid w:val="00EB47C6"/>
    <w:rsid w:val="00EB520A"/>
    <w:rsid w:val="00EB5BC3"/>
    <w:rsid w:val="00EC018A"/>
    <w:rsid w:val="00ED1769"/>
    <w:rsid w:val="00F03920"/>
    <w:rsid w:val="00F051E8"/>
    <w:rsid w:val="00F2434E"/>
    <w:rsid w:val="00F33EFE"/>
    <w:rsid w:val="00F34006"/>
    <w:rsid w:val="00F372AD"/>
    <w:rsid w:val="00F63A99"/>
    <w:rsid w:val="00F747EC"/>
    <w:rsid w:val="00F7647E"/>
    <w:rsid w:val="00F84BCB"/>
    <w:rsid w:val="00F90BDF"/>
    <w:rsid w:val="00FA3162"/>
    <w:rsid w:val="00FA55F0"/>
    <w:rsid w:val="00FB391F"/>
    <w:rsid w:val="00FB3FF6"/>
    <w:rsid w:val="00FC0951"/>
    <w:rsid w:val="00FC0EA9"/>
    <w:rsid w:val="00FC79D6"/>
    <w:rsid w:val="00FD6F06"/>
    <w:rsid w:val="00FE47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7C04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48C"/>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41700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D7545"/>
    <w:pPr>
      <w:keepNext/>
      <w:keepLines/>
      <w:spacing w:before="100" w:after="0" w:line="240" w:lineRule="auto"/>
      <w:outlineLvl w:val="1"/>
    </w:pPr>
    <w:rPr>
      <w:rFonts w:ascii="Verdana" w:eastAsia="Times New Roman" w:hAnsi="Verdana" w:cs="Times New Roman"/>
      <w:caps/>
      <w:color w:val="F67B23"/>
      <w:sz w:val="16"/>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4F1"/>
    <w:pPr>
      <w:tabs>
        <w:tab w:val="center" w:pos="4320"/>
        <w:tab w:val="right" w:pos="8640"/>
      </w:tabs>
    </w:pPr>
  </w:style>
  <w:style w:type="character" w:customStyle="1" w:styleId="HeaderChar">
    <w:name w:val="Header Char"/>
    <w:basedOn w:val="DefaultParagraphFont"/>
    <w:link w:val="Header"/>
    <w:uiPriority w:val="99"/>
    <w:rsid w:val="008754F1"/>
  </w:style>
  <w:style w:type="paragraph" w:styleId="Footer">
    <w:name w:val="footer"/>
    <w:basedOn w:val="Normal"/>
    <w:link w:val="FooterChar"/>
    <w:unhideWhenUsed/>
    <w:rsid w:val="008754F1"/>
    <w:pPr>
      <w:tabs>
        <w:tab w:val="center" w:pos="4320"/>
        <w:tab w:val="right" w:pos="8640"/>
      </w:tabs>
    </w:pPr>
  </w:style>
  <w:style w:type="character" w:customStyle="1" w:styleId="FooterChar">
    <w:name w:val="Footer Char"/>
    <w:basedOn w:val="DefaultParagraphFont"/>
    <w:link w:val="Footer"/>
    <w:rsid w:val="008754F1"/>
  </w:style>
  <w:style w:type="paragraph" w:styleId="BalloonText">
    <w:name w:val="Balloon Text"/>
    <w:basedOn w:val="Normal"/>
    <w:link w:val="BalloonTextChar"/>
    <w:uiPriority w:val="99"/>
    <w:semiHidden/>
    <w:unhideWhenUsed/>
    <w:rsid w:val="008754F1"/>
    <w:rPr>
      <w:rFonts w:ascii="Lucida Grande" w:hAnsi="Lucida Grande"/>
      <w:sz w:val="18"/>
      <w:szCs w:val="18"/>
    </w:rPr>
  </w:style>
  <w:style w:type="character" w:customStyle="1" w:styleId="BalloonTextChar">
    <w:name w:val="Balloon Text Char"/>
    <w:basedOn w:val="DefaultParagraphFont"/>
    <w:link w:val="BalloonText"/>
    <w:uiPriority w:val="99"/>
    <w:semiHidden/>
    <w:rsid w:val="008754F1"/>
    <w:rPr>
      <w:rFonts w:ascii="Lucida Grande" w:hAnsi="Lucida Grande"/>
      <w:sz w:val="18"/>
      <w:szCs w:val="18"/>
    </w:rPr>
  </w:style>
  <w:style w:type="character" w:styleId="Hyperlink">
    <w:name w:val="Hyperlink"/>
    <w:basedOn w:val="DefaultParagraphFont"/>
    <w:uiPriority w:val="99"/>
    <w:unhideWhenUsed/>
    <w:rsid w:val="008F75FB"/>
    <w:rPr>
      <w:color w:val="0000FF" w:themeColor="hyperlink"/>
      <w:u w:val="single"/>
    </w:rPr>
  </w:style>
  <w:style w:type="paragraph" w:styleId="ListParagraph">
    <w:name w:val="List Paragraph"/>
    <w:basedOn w:val="Normal"/>
    <w:uiPriority w:val="34"/>
    <w:qFormat/>
    <w:rsid w:val="008F75FB"/>
    <w:pPr>
      <w:ind w:left="720"/>
      <w:contextualSpacing/>
    </w:pPr>
  </w:style>
  <w:style w:type="table" w:styleId="TableGrid">
    <w:name w:val="Table Grid"/>
    <w:basedOn w:val="TableNormal"/>
    <w:uiPriority w:val="59"/>
    <w:rsid w:val="00930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D7545"/>
    <w:rPr>
      <w:rFonts w:ascii="Verdana" w:eastAsia="Times New Roman" w:hAnsi="Verdana" w:cs="Times New Roman"/>
      <w:caps/>
      <w:color w:val="F67B23"/>
      <w:sz w:val="16"/>
      <w:szCs w:val="28"/>
      <w:lang w:eastAsia="en-GB"/>
    </w:rPr>
  </w:style>
  <w:style w:type="paragraph" w:styleId="NoSpacing">
    <w:name w:val="No Spacing"/>
    <w:uiPriority w:val="99"/>
    <w:qFormat/>
    <w:rsid w:val="00581C78"/>
    <w:rPr>
      <w:rFonts w:ascii="Arial" w:eastAsia="Arial" w:hAnsi="Arial" w:cs="Times New Roman"/>
      <w:sz w:val="22"/>
      <w:szCs w:val="22"/>
    </w:rPr>
  </w:style>
  <w:style w:type="paragraph" w:customStyle="1" w:styleId="Table">
    <w:name w:val="Table"/>
    <w:basedOn w:val="Normal"/>
    <w:qFormat/>
    <w:rsid w:val="001D2A50"/>
    <w:pPr>
      <w:spacing w:after="240" w:line="240" w:lineRule="exact"/>
    </w:pPr>
    <w:rPr>
      <w:rFonts w:ascii="HelveticaNeueLT Com 47 LtCn" w:eastAsiaTheme="minorEastAsia" w:hAnsi="HelveticaNeueLT Com 47 LtCn"/>
      <w:color w:val="666666"/>
      <w:sz w:val="20"/>
      <w:szCs w:val="24"/>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7E7888"/>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5607">
      <w:bodyDiv w:val="1"/>
      <w:marLeft w:val="0"/>
      <w:marRight w:val="0"/>
      <w:marTop w:val="0"/>
      <w:marBottom w:val="0"/>
      <w:divBdr>
        <w:top w:val="none" w:sz="0" w:space="0" w:color="auto"/>
        <w:left w:val="none" w:sz="0" w:space="0" w:color="auto"/>
        <w:bottom w:val="none" w:sz="0" w:space="0" w:color="auto"/>
        <w:right w:val="none" w:sz="0" w:space="0" w:color="auto"/>
      </w:divBdr>
    </w:div>
    <w:div w:id="602807899">
      <w:bodyDiv w:val="1"/>
      <w:marLeft w:val="0"/>
      <w:marRight w:val="0"/>
      <w:marTop w:val="0"/>
      <w:marBottom w:val="0"/>
      <w:divBdr>
        <w:top w:val="none" w:sz="0" w:space="0" w:color="auto"/>
        <w:left w:val="none" w:sz="0" w:space="0" w:color="auto"/>
        <w:bottom w:val="none" w:sz="0" w:space="0" w:color="auto"/>
        <w:right w:val="none" w:sz="0" w:space="0" w:color="auto"/>
      </w:divBdr>
    </w:div>
    <w:div w:id="1796094038">
      <w:bodyDiv w:val="1"/>
      <w:marLeft w:val="0"/>
      <w:marRight w:val="0"/>
      <w:marTop w:val="0"/>
      <w:marBottom w:val="0"/>
      <w:divBdr>
        <w:top w:val="none" w:sz="0" w:space="0" w:color="auto"/>
        <w:left w:val="none" w:sz="0" w:space="0" w:color="auto"/>
        <w:bottom w:val="none" w:sz="0" w:space="0" w:color="auto"/>
        <w:right w:val="none" w:sz="0" w:space="0" w:color="auto"/>
      </w:divBdr>
      <w:divsChild>
        <w:div w:id="367948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71486">
              <w:marLeft w:val="0"/>
              <w:marRight w:val="0"/>
              <w:marTop w:val="0"/>
              <w:marBottom w:val="0"/>
              <w:divBdr>
                <w:top w:val="none" w:sz="0" w:space="0" w:color="auto"/>
                <w:left w:val="none" w:sz="0" w:space="0" w:color="auto"/>
                <w:bottom w:val="none" w:sz="0" w:space="0" w:color="auto"/>
                <w:right w:val="none" w:sz="0" w:space="0" w:color="auto"/>
              </w:divBdr>
              <w:divsChild>
                <w:div w:id="1977757597">
                  <w:marLeft w:val="0"/>
                  <w:marRight w:val="0"/>
                  <w:marTop w:val="0"/>
                  <w:marBottom w:val="0"/>
                  <w:divBdr>
                    <w:top w:val="none" w:sz="0" w:space="0" w:color="auto"/>
                    <w:left w:val="none" w:sz="0" w:space="0" w:color="auto"/>
                    <w:bottom w:val="none" w:sz="0" w:space="0" w:color="auto"/>
                    <w:right w:val="none" w:sz="0" w:space="0" w:color="auto"/>
                  </w:divBdr>
                  <w:divsChild>
                    <w:div w:id="21092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4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www.benjavens.co.uk/" TargetMode="External"/><Relationship Id="rId18"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pearlillustrates.com/" TargetMode="External"/><Relationship Id="rId17" Type="http://schemas.openxmlformats.org/officeDocument/2006/relationships/theme" Target="theme/theme1.xml"/><Relationship Id="rId7" Type="http://schemas.openxmlformats.org/officeDocument/2006/relationships/endnotes" Target="end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4.xml"/><Relationship Id="rId11" Type="http://schemas.openxmlformats.org/officeDocument/2006/relationships/hyperlink" Target="https://www.blinkart.co.uk/jay-wrigh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lauren-mh.tumblr.com/" TargetMode="External"/><Relationship Id="rId19" Type="http://schemas.openxmlformats.org/officeDocument/2006/relationships/customXml" Target="../customXml/item3.xml"/><Relationship Id="rId1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obflower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2AF2D8E-3E6D-8E46-9317-E7ADF1126ECD}">
  <ds:schemaRefs>
    <ds:schemaRef ds:uri="http://schemas.openxmlformats.org/officeDocument/2006/bibliography"/>
  </ds:schemaRefs>
</ds:datastoreItem>
</file>

<file path=customXml/itemProps2.xml><?xml version="1.0" encoding="utf-8"?>
<ds:datastoreItem xmlns:ds="http://schemas.openxmlformats.org/officeDocument/2006/customXml" ds:itemID="{1E266D89-F59C-46DB-BB03-BAD99B1DED03}"/>
</file>

<file path=customXml/itemProps3.xml><?xml version="1.0" encoding="utf-8"?>
<ds:datastoreItem xmlns:ds="http://schemas.openxmlformats.org/officeDocument/2006/customXml" ds:itemID="{2661C29F-C112-47EA-AE64-A1A80EFCC923}"/>
</file>

<file path=customXml/itemProps4.xml><?xml version="1.0" encoding="utf-8"?>
<ds:datastoreItem xmlns:ds="http://schemas.openxmlformats.org/officeDocument/2006/customXml" ds:itemID="{8873A181-53E6-4763-B3E4-204F0496593A}"/>
</file>

<file path=docProps/app.xml><?xml version="1.0" encoding="utf-8"?>
<Properties xmlns="http://schemas.openxmlformats.org/officeDocument/2006/extended-properties" xmlns:vt="http://schemas.openxmlformats.org/officeDocument/2006/docPropsVTypes">
  <Template>Normal.dotm</Template>
  <TotalTime>52</TotalTime>
  <Pages>3</Pages>
  <Words>1072</Words>
  <Characters>6115</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Albion</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Yates</dc:creator>
  <cp:keywords/>
  <dc:description/>
  <cp:lastModifiedBy>Microsoft Office User</cp:lastModifiedBy>
  <cp:revision>8</cp:revision>
  <dcterms:created xsi:type="dcterms:W3CDTF">2017-08-16T14:00:00Z</dcterms:created>
  <dcterms:modified xsi:type="dcterms:W3CDTF">2017-08-20T17:27:00Z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