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C08" w:rsidRPr="00C50C08" w:rsidRDefault="00C50C08" w:rsidP="00C50C08">
      <w:pPr>
        <w:spacing w:after="0"/>
        <w:rPr>
          <w:rFonts w:asciiTheme="majorHAnsi" w:hAnsiTheme="majorHAnsi" w:cs="Arial"/>
          <w:b/>
          <w:sz w:val="24"/>
          <w:szCs w:val="24"/>
          <w:u w:val="single"/>
        </w:rPr>
      </w:pPr>
      <w:r w:rsidRPr="00C50C08">
        <w:rPr>
          <w:rFonts w:asciiTheme="majorHAnsi" w:hAnsiTheme="majorHAnsi" w:cs="Arial"/>
          <w:b/>
          <w:sz w:val="24"/>
          <w:szCs w:val="24"/>
          <w:u w:val="single"/>
        </w:rPr>
        <w:t>New Music Biennial 2017: Evaluation form</w:t>
      </w:r>
    </w:p>
    <w:p w:rsidR="00C50C08" w:rsidRPr="00C50C08" w:rsidRDefault="00C50C08" w:rsidP="00C50C08">
      <w:pPr>
        <w:spacing w:after="0"/>
        <w:rPr>
          <w:rFonts w:asciiTheme="majorHAnsi" w:hAnsiTheme="majorHAnsi"/>
          <w:sz w:val="24"/>
          <w:szCs w:val="24"/>
        </w:rPr>
      </w:pPr>
    </w:p>
    <w:tbl>
      <w:tblPr>
        <w:tblW w:w="8931" w:type="dxa"/>
        <w:tblLayout w:type="fixed"/>
        <w:tblCellMar>
          <w:left w:w="0" w:type="dxa"/>
          <w:right w:w="0" w:type="dxa"/>
        </w:tblCellMar>
        <w:tblLook w:val="0000" w:firstRow="0" w:lastRow="0" w:firstColumn="0" w:lastColumn="0" w:noHBand="0" w:noVBand="0"/>
      </w:tblPr>
      <w:tblGrid>
        <w:gridCol w:w="284"/>
        <w:gridCol w:w="8647"/>
      </w:tblGrid>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r w:rsidRPr="00C50C08">
              <w:rPr>
                <w:rFonts w:asciiTheme="majorHAnsi" w:hAnsiTheme="majorHAnsi"/>
                <w:b/>
              </w:rPr>
              <w:t xml:space="preserve">Name of commissioning </w:t>
            </w:r>
            <w:proofErr w:type="spellStart"/>
            <w:r w:rsidRPr="00C50C08">
              <w:rPr>
                <w:rFonts w:asciiTheme="majorHAnsi" w:hAnsiTheme="majorHAnsi"/>
                <w:b/>
              </w:rPr>
              <w:t>organisation</w:t>
            </w:r>
            <w:proofErr w:type="spellEnd"/>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ATLAS Arts</w:t>
            </w: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rPr>
            </w:pPr>
            <w:r w:rsidRPr="00C50C08">
              <w:rPr>
                <w:rFonts w:asciiTheme="majorHAnsi" w:hAnsiTheme="majorHAnsi"/>
                <w:b/>
              </w:rPr>
              <w:t>Name of music creator/s</w:t>
            </w:r>
          </w:p>
          <w:p w:rsidR="00C50C08" w:rsidRPr="00C50C08" w:rsidRDefault="00C50C08" w:rsidP="00F465E5">
            <w:pPr>
              <w:pStyle w:val="Style0"/>
              <w:rPr>
                <w:rFonts w:asciiTheme="majorHAnsi" w:hAnsiTheme="majorHAnsi"/>
                <w:b/>
              </w:rPr>
            </w:pPr>
          </w:p>
          <w:p w:rsidR="00C50C08" w:rsidRPr="00C50C08" w:rsidRDefault="00C50C08" w:rsidP="00F465E5">
            <w:pPr>
              <w:pStyle w:val="Style0"/>
              <w:rPr>
                <w:rFonts w:asciiTheme="majorHAnsi" w:hAnsiTheme="majorHAnsi"/>
              </w:rPr>
            </w:pPr>
            <w:r w:rsidRPr="00C50C08">
              <w:rPr>
                <w:rFonts w:asciiTheme="majorHAnsi" w:hAnsiTheme="majorHAnsi"/>
              </w:rPr>
              <w:t>Jason Singh and Anne Martin</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How did you hear about New Music Biennial?</w:t>
            </w:r>
          </w:p>
          <w:p w:rsidR="00C50C08" w:rsidRPr="00C50C08" w:rsidRDefault="00C50C08" w:rsidP="00F465E5">
            <w:pPr>
              <w:pStyle w:val="Style0"/>
              <w:rPr>
                <w:rFonts w:asciiTheme="majorHAnsi" w:hAnsiTheme="majorHAnsi"/>
                <w:b/>
                <w:bCs/>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Facebook</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What inspired you to apply? (</w:t>
            </w:r>
            <w:proofErr w:type="gramStart"/>
            <w:r w:rsidRPr="00C50C08">
              <w:rPr>
                <w:rFonts w:asciiTheme="majorHAnsi" w:hAnsiTheme="majorHAnsi"/>
                <w:b/>
                <w:bCs/>
              </w:rPr>
              <w:t>max</w:t>
            </w:r>
            <w:proofErr w:type="gramEnd"/>
            <w:r w:rsidRPr="00C50C08">
              <w:rPr>
                <w:rFonts w:asciiTheme="majorHAnsi" w:hAnsiTheme="majorHAnsi"/>
                <w:b/>
                <w:bCs/>
              </w:rPr>
              <w:t xml:space="preserve"> 100 words)</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 xml:space="preserve">On completion of </w:t>
            </w:r>
            <w:proofErr w:type="spellStart"/>
            <w:r w:rsidRPr="00C50C08">
              <w:rPr>
                <w:rFonts w:asciiTheme="majorHAnsi" w:hAnsiTheme="majorHAnsi"/>
              </w:rPr>
              <w:t>Ceumannan</w:t>
            </w:r>
            <w:proofErr w:type="spellEnd"/>
            <w:r w:rsidRPr="00C50C08">
              <w:rPr>
                <w:rFonts w:asciiTheme="majorHAnsi" w:hAnsiTheme="majorHAnsi"/>
              </w:rPr>
              <w:t xml:space="preserve"> Footsteps (1) we were inspired to continue our work and the New Music Biennial Award seemed an appropriate avenue to ensure funding to continue its development, allow for further collaboration, raising the profile of the project and develop a much larger audience for our work. </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b/>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rPr>
            </w:pPr>
            <w:r w:rsidRPr="00C50C08">
              <w:rPr>
                <w:rFonts w:asciiTheme="majorHAnsi" w:hAnsiTheme="majorHAnsi"/>
                <w:b/>
              </w:rPr>
              <w:t>How many partners did you work with on this project?</w:t>
            </w:r>
          </w:p>
          <w:p w:rsidR="00C50C08" w:rsidRPr="00C50C08" w:rsidRDefault="00C50C08" w:rsidP="00F465E5">
            <w:pPr>
              <w:pStyle w:val="Style0"/>
              <w:rPr>
                <w:rFonts w:asciiTheme="majorHAnsi" w:hAnsiTheme="majorHAnsi"/>
                <w:b/>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xml:space="preserve">On </w:t>
            </w:r>
            <w:proofErr w:type="spellStart"/>
            <w:r w:rsidRPr="00C50C08">
              <w:rPr>
                <w:rFonts w:asciiTheme="majorHAnsi" w:hAnsiTheme="majorHAnsi"/>
              </w:rPr>
              <w:t>Ceumannan</w:t>
            </w:r>
            <w:proofErr w:type="spellEnd"/>
            <w:r w:rsidRPr="00C50C08">
              <w:rPr>
                <w:rFonts w:asciiTheme="majorHAnsi" w:hAnsiTheme="majorHAnsi"/>
              </w:rPr>
              <w:t xml:space="preserve"> Footsteps 2 the music creators worked with 3 other musicians and a sound engineer.  ATLAS Arts, Whitewave Music supplied support, funding and guidance.  </w:t>
            </w:r>
          </w:p>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 xml:space="preserve">The Skye Festival, Ferry Inn Music, </w:t>
            </w:r>
            <w:proofErr w:type="spellStart"/>
            <w:r w:rsidRPr="00C50C08">
              <w:rPr>
                <w:rFonts w:asciiTheme="majorHAnsi" w:hAnsiTheme="majorHAnsi"/>
              </w:rPr>
              <w:t>Kawa</w:t>
            </w:r>
            <w:proofErr w:type="spellEnd"/>
            <w:r w:rsidRPr="00C50C08">
              <w:rPr>
                <w:rFonts w:asciiTheme="majorHAnsi" w:hAnsiTheme="majorHAnsi"/>
              </w:rPr>
              <w:t xml:space="preserve"> Cultural Centre and </w:t>
            </w:r>
            <w:proofErr w:type="spellStart"/>
            <w:r w:rsidRPr="00C50C08">
              <w:rPr>
                <w:rFonts w:asciiTheme="majorHAnsi" w:hAnsiTheme="majorHAnsi"/>
              </w:rPr>
              <w:t>Diggi</w:t>
            </w:r>
            <w:proofErr w:type="spellEnd"/>
            <w:r w:rsidRPr="00C50C08">
              <w:rPr>
                <w:rFonts w:asciiTheme="majorHAnsi" w:hAnsiTheme="majorHAnsi"/>
              </w:rPr>
              <w:t xml:space="preserve"> Palace Jaipur supported performances as well as the Hull city of Culture, Radio 3 and Southbank.</w:t>
            </w:r>
          </w:p>
          <w:p w:rsidR="00C50C08" w:rsidRPr="00C50C08" w:rsidRDefault="00C50C08" w:rsidP="00F465E5">
            <w:pPr>
              <w:rPr>
                <w:rFonts w:asciiTheme="majorHAnsi" w:hAnsiTheme="majorHAnsi"/>
                <w:sz w:val="24"/>
                <w:szCs w:val="24"/>
              </w:rPr>
            </w:pPr>
            <w:r w:rsidRPr="00C50C08">
              <w:rPr>
                <w:rFonts w:asciiTheme="majorHAnsi" w:hAnsiTheme="majorHAnsi"/>
                <w:sz w:val="24"/>
                <w:szCs w:val="24"/>
              </w:rPr>
              <w:t xml:space="preserve"> </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rPr>
            </w:pPr>
            <w:r w:rsidRPr="00C50C08">
              <w:rPr>
                <w:rFonts w:asciiTheme="majorHAnsi" w:hAnsiTheme="majorHAnsi"/>
                <w:b/>
              </w:rPr>
              <w:t>Please list the partners you worked with to commission/re-perform, promote and perform the commission/piece</w:t>
            </w:r>
          </w:p>
          <w:p w:rsidR="00C50C08" w:rsidRPr="00C50C08" w:rsidRDefault="00C50C08" w:rsidP="00F465E5">
            <w:pPr>
              <w:pStyle w:val="Style0"/>
              <w:rPr>
                <w:rFonts w:asciiTheme="majorHAnsi" w:hAnsiTheme="majorHAnsi"/>
                <w:b/>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rPr>
                <w:rFonts w:asciiTheme="majorHAnsi" w:hAnsiTheme="majorHAnsi"/>
                <w:sz w:val="24"/>
                <w:szCs w:val="24"/>
              </w:rPr>
            </w:pPr>
            <w:proofErr w:type="spellStart"/>
            <w:r w:rsidRPr="00C50C08">
              <w:rPr>
                <w:rFonts w:asciiTheme="majorHAnsi" w:hAnsiTheme="majorHAnsi"/>
                <w:sz w:val="24"/>
                <w:szCs w:val="24"/>
              </w:rPr>
              <w:t>Aas</w:t>
            </w:r>
            <w:proofErr w:type="spellEnd"/>
            <w:r w:rsidRPr="00C50C08">
              <w:rPr>
                <w:rFonts w:asciiTheme="majorHAnsi" w:hAnsiTheme="majorHAnsi"/>
                <w:sz w:val="24"/>
                <w:szCs w:val="24"/>
              </w:rPr>
              <w:t xml:space="preserve"> above</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What is the title of the work?</w:t>
            </w:r>
          </w:p>
          <w:p w:rsidR="00C50C08" w:rsidRPr="00C50C08" w:rsidRDefault="00C50C08" w:rsidP="00F465E5">
            <w:pPr>
              <w:pStyle w:val="Style0"/>
              <w:rPr>
                <w:rFonts w:asciiTheme="majorHAnsi" w:hAnsiTheme="majorHAnsi"/>
                <w:b/>
                <w:bCs/>
              </w:rPr>
            </w:pPr>
          </w:p>
          <w:p w:rsidR="00C50C08" w:rsidRPr="00C50C08" w:rsidRDefault="00C50C08" w:rsidP="00F465E5">
            <w:pPr>
              <w:pStyle w:val="Style0"/>
              <w:rPr>
                <w:rFonts w:asciiTheme="majorHAnsi" w:hAnsiTheme="majorHAnsi"/>
                <w:bCs/>
              </w:rPr>
            </w:pPr>
            <w:proofErr w:type="spellStart"/>
            <w:r w:rsidRPr="00C50C08">
              <w:rPr>
                <w:rFonts w:asciiTheme="majorHAnsi" w:hAnsiTheme="majorHAnsi"/>
                <w:bCs/>
              </w:rPr>
              <w:t>Ceumannan</w:t>
            </w:r>
            <w:proofErr w:type="spellEnd"/>
            <w:r w:rsidRPr="00C50C08">
              <w:rPr>
                <w:rFonts w:asciiTheme="majorHAnsi" w:hAnsiTheme="majorHAnsi"/>
                <w:bCs/>
              </w:rPr>
              <w:t xml:space="preserve"> – Footsteps 2</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How many performances took place in the UK (outside of Hull or London New Music Biennial Weekends)?</w:t>
            </w:r>
          </w:p>
          <w:p w:rsidR="00C50C08" w:rsidRPr="00C50C08" w:rsidRDefault="00C50C08" w:rsidP="00F465E5">
            <w:pPr>
              <w:pStyle w:val="Style0"/>
              <w:rPr>
                <w:rFonts w:asciiTheme="majorHAnsi" w:hAnsiTheme="majorHAnsi"/>
                <w:b/>
                <w:bCs/>
              </w:rPr>
            </w:pPr>
          </w:p>
          <w:p w:rsidR="00C50C08" w:rsidRPr="00C50C08" w:rsidRDefault="00C50C08" w:rsidP="00F465E5">
            <w:pPr>
              <w:pStyle w:val="Style0"/>
              <w:rPr>
                <w:rFonts w:asciiTheme="majorHAnsi" w:hAnsiTheme="majorHAnsi"/>
                <w:bCs/>
              </w:rPr>
            </w:pPr>
            <w:r w:rsidRPr="00C50C08">
              <w:rPr>
                <w:rFonts w:asciiTheme="majorHAnsi" w:hAnsiTheme="majorHAnsi"/>
                <w:bCs/>
              </w:rPr>
              <w:t>2</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lastRenderedPageBreak/>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On what date was the work premiered?</w:t>
            </w:r>
          </w:p>
          <w:p w:rsidR="00C50C08" w:rsidRPr="00C50C08" w:rsidRDefault="00C50C08" w:rsidP="00F465E5">
            <w:pPr>
              <w:pStyle w:val="Style0"/>
              <w:rPr>
                <w:rFonts w:asciiTheme="majorHAnsi" w:hAnsiTheme="majorHAnsi"/>
                <w:b/>
                <w:bCs/>
              </w:rPr>
            </w:pPr>
          </w:p>
          <w:p w:rsidR="00C50C08" w:rsidRPr="00C50C08" w:rsidRDefault="00C50C08" w:rsidP="00F465E5">
            <w:pPr>
              <w:pStyle w:val="Style0"/>
              <w:rPr>
                <w:rFonts w:asciiTheme="majorHAnsi" w:hAnsiTheme="majorHAnsi"/>
                <w:bCs/>
              </w:rPr>
            </w:pPr>
            <w:r w:rsidRPr="00C50C08">
              <w:rPr>
                <w:rFonts w:asciiTheme="majorHAnsi" w:hAnsiTheme="majorHAnsi"/>
                <w:bCs/>
              </w:rPr>
              <w:t>2</w:t>
            </w:r>
            <w:r w:rsidRPr="00C50C08">
              <w:rPr>
                <w:rFonts w:asciiTheme="majorHAnsi" w:hAnsiTheme="majorHAnsi"/>
                <w:bCs/>
                <w:vertAlign w:val="superscript"/>
              </w:rPr>
              <w:t>nd</w:t>
            </w:r>
            <w:r w:rsidRPr="00C50C08">
              <w:rPr>
                <w:rFonts w:asciiTheme="majorHAnsi" w:hAnsiTheme="majorHAnsi"/>
                <w:bCs/>
              </w:rPr>
              <w:t xml:space="preserve"> July 2017 </w:t>
            </w:r>
          </w:p>
          <w:p w:rsidR="00C50C08" w:rsidRPr="00C50C08" w:rsidRDefault="00C50C08" w:rsidP="00F465E5">
            <w:pPr>
              <w:pStyle w:val="Style0"/>
              <w:rPr>
                <w:rFonts w:asciiTheme="majorHAnsi" w:hAnsiTheme="majorHAnsi"/>
                <w:bCs/>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Cs/>
              </w:rPr>
            </w:pPr>
            <w:r w:rsidRPr="00C50C08">
              <w:rPr>
                <w:rFonts w:asciiTheme="majorHAnsi" w:hAnsiTheme="majorHAnsi"/>
                <w:b/>
                <w:bCs/>
              </w:rPr>
              <w:t>Names the venues and locations in which the piece was performed</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bCs/>
              </w:rPr>
            </w:pPr>
            <w:r w:rsidRPr="00C50C08">
              <w:rPr>
                <w:rFonts w:asciiTheme="majorHAnsi" w:hAnsiTheme="majorHAnsi"/>
              </w:rPr>
              <w:t xml:space="preserve">2 July - </w:t>
            </w:r>
            <w:r w:rsidRPr="00C50C08">
              <w:rPr>
                <w:rFonts w:asciiTheme="majorHAnsi" w:hAnsiTheme="majorHAnsi"/>
                <w:bCs/>
              </w:rPr>
              <w:t>– Hull City Hall – Mortimer Suite</w:t>
            </w:r>
          </w:p>
          <w:p w:rsidR="00C50C08" w:rsidRPr="00C50C08" w:rsidRDefault="00C50C08" w:rsidP="00F465E5">
            <w:pPr>
              <w:pStyle w:val="Style0"/>
              <w:rPr>
                <w:rFonts w:asciiTheme="majorHAnsi" w:hAnsiTheme="majorHAnsi"/>
                <w:bCs/>
              </w:rPr>
            </w:pPr>
            <w:r w:rsidRPr="00C50C08">
              <w:rPr>
                <w:rFonts w:asciiTheme="majorHAnsi" w:hAnsiTheme="majorHAnsi"/>
                <w:bCs/>
              </w:rPr>
              <w:t>4</w:t>
            </w:r>
            <w:r w:rsidRPr="00C50C08">
              <w:rPr>
                <w:rFonts w:asciiTheme="majorHAnsi" w:hAnsiTheme="majorHAnsi"/>
                <w:bCs/>
                <w:vertAlign w:val="superscript"/>
              </w:rPr>
              <w:t>th</w:t>
            </w:r>
            <w:r w:rsidRPr="00C50C08">
              <w:rPr>
                <w:rFonts w:asciiTheme="majorHAnsi" w:hAnsiTheme="majorHAnsi"/>
                <w:bCs/>
              </w:rPr>
              <w:t xml:space="preserve"> July 2017 Ferry Inn – Uig, Isle of Skye</w:t>
            </w:r>
          </w:p>
          <w:p w:rsidR="00C50C08" w:rsidRPr="00C50C08" w:rsidRDefault="00C50C08" w:rsidP="00F465E5">
            <w:pPr>
              <w:pStyle w:val="Style0"/>
              <w:rPr>
                <w:rFonts w:asciiTheme="majorHAnsi" w:hAnsiTheme="majorHAnsi"/>
              </w:rPr>
            </w:pPr>
            <w:r w:rsidRPr="00C50C08">
              <w:rPr>
                <w:rFonts w:asciiTheme="majorHAnsi" w:hAnsiTheme="majorHAnsi"/>
                <w:bCs/>
              </w:rPr>
              <w:t>5</w:t>
            </w:r>
            <w:r w:rsidRPr="00C50C08">
              <w:rPr>
                <w:rFonts w:asciiTheme="majorHAnsi" w:hAnsiTheme="majorHAnsi"/>
                <w:bCs/>
                <w:vertAlign w:val="superscript"/>
              </w:rPr>
              <w:t>th</w:t>
            </w:r>
            <w:r w:rsidRPr="00C50C08">
              <w:rPr>
                <w:rFonts w:asciiTheme="majorHAnsi" w:hAnsiTheme="majorHAnsi"/>
                <w:bCs/>
              </w:rPr>
              <w:t xml:space="preserve"> July 2017 </w:t>
            </w:r>
            <w:proofErr w:type="spellStart"/>
            <w:r w:rsidRPr="00C50C08">
              <w:rPr>
                <w:rFonts w:asciiTheme="majorHAnsi" w:hAnsiTheme="majorHAnsi"/>
                <w:bCs/>
              </w:rPr>
              <w:t>Sabhal</w:t>
            </w:r>
            <w:proofErr w:type="spellEnd"/>
            <w:r w:rsidRPr="00C50C08">
              <w:rPr>
                <w:rFonts w:asciiTheme="majorHAnsi" w:hAnsiTheme="majorHAnsi"/>
                <w:bCs/>
              </w:rPr>
              <w:t xml:space="preserve"> </w:t>
            </w:r>
            <w:proofErr w:type="spellStart"/>
            <w:r w:rsidRPr="00C50C08">
              <w:rPr>
                <w:rFonts w:asciiTheme="majorHAnsi" w:hAnsiTheme="majorHAnsi"/>
                <w:bCs/>
              </w:rPr>
              <w:t>Mor</w:t>
            </w:r>
            <w:proofErr w:type="spellEnd"/>
            <w:r w:rsidRPr="00C50C08">
              <w:rPr>
                <w:rFonts w:asciiTheme="majorHAnsi" w:hAnsiTheme="majorHAnsi"/>
                <w:bCs/>
              </w:rPr>
              <w:t xml:space="preserve"> </w:t>
            </w:r>
            <w:proofErr w:type="spellStart"/>
            <w:r w:rsidRPr="00C50C08">
              <w:rPr>
                <w:rFonts w:asciiTheme="majorHAnsi" w:hAnsiTheme="majorHAnsi"/>
                <w:bCs/>
              </w:rPr>
              <w:t>Ostaig</w:t>
            </w:r>
            <w:proofErr w:type="spellEnd"/>
            <w:r w:rsidRPr="00C50C08">
              <w:rPr>
                <w:rFonts w:asciiTheme="majorHAnsi" w:hAnsiTheme="majorHAnsi"/>
                <w:bCs/>
              </w:rPr>
              <w:t xml:space="preserve"> – Isle of Skye</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Did any performances take place outside of the UK?</w:t>
            </w:r>
          </w:p>
          <w:p w:rsidR="00C50C08" w:rsidRPr="00C50C08" w:rsidRDefault="00C50C08" w:rsidP="00F465E5">
            <w:pPr>
              <w:pStyle w:val="Style0"/>
              <w:rPr>
                <w:rFonts w:asciiTheme="majorHAnsi" w:hAnsiTheme="majorHAnsi"/>
                <w:b/>
                <w:bCs/>
              </w:rPr>
            </w:pPr>
          </w:p>
          <w:p w:rsidR="00C50C08" w:rsidRPr="00C50C08" w:rsidRDefault="00C50C08" w:rsidP="00F465E5">
            <w:pPr>
              <w:pStyle w:val="Style0"/>
              <w:rPr>
                <w:rFonts w:asciiTheme="majorHAnsi" w:hAnsiTheme="majorHAnsi"/>
              </w:rPr>
            </w:pPr>
            <w:r w:rsidRPr="00C50C08">
              <w:rPr>
                <w:rFonts w:asciiTheme="majorHAnsi" w:hAnsiTheme="majorHAnsi"/>
              </w:rPr>
              <w:t xml:space="preserve">Elements of the performance were played at </w:t>
            </w:r>
            <w:proofErr w:type="spellStart"/>
            <w:r w:rsidRPr="00C50C08">
              <w:rPr>
                <w:rFonts w:asciiTheme="majorHAnsi" w:hAnsiTheme="majorHAnsi"/>
              </w:rPr>
              <w:t>Digggi</w:t>
            </w:r>
            <w:proofErr w:type="spellEnd"/>
            <w:r w:rsidRPr="00C50C08">
              <w:rPr>
                <w:rFonts w:asciiTheme="majorHAnsi" w:hAnsiTheme="majorHAnsi"/>
              </w:rPr>
              <w:t xml:space="preserve"> Palace, Jaipur on 11 Feb 2017</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Names of the venues and locations in which the piece was performed outside of Hull and Southbank Centre (if relevant)?</w:t>
            </w:r>
          </w:p>
          <w:p w:rsidR="00C50C08" w:rsidRPr="00C50C08" w:rsidRDefault="00C50C08" w:rsidP="00F465E5">
            <w:pPr>
              <w:pStyle w:val="Style0"/>
              <w:rPr>
                <w:rFonts w:asciiTheme="majorHAnsi" w:hAnsiTheme="majorHAnsi"/>
                <w:b/>
                <w:bCs/>
              </w:rPr>
            </w:pPr>
          </w:p>
          <w:p w:rsidR="00C50C08" w:rsidRPr="00C50C08" w:rsidRDefault="00C50C08" w:rsidP="00F465E5">
            <w:pPr>
              <w:pStyle w:val="Style0"/>
              <w:rPr>
                <w:rFonts w:asciiTheme="majorHAnsi" w:hAnsiTheme="majorHAnsi"/>
              </w:rPr>
            </w:pPr>
            <w:r w:rsidRPr="00C50C08">
              <w:rPr>
                <w:rFonts w:asciiTheme="majorHAnsi" w:hAnsiTheme="majorHAnsi"/>
              </w:rPr>
              <w:t>A above</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Please provide a list of future performances planned (with venues and dates), if applicable</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None at present but are talking with Celtic Connections 2018</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Main composer gender</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i/>
              </w:rPr>
            </w:pPr>
            <w:r w:rsidRPr="00C50C08">
              <w:rPr>
                <w:rFonts w:asciiTheme="majorHAnsi" w:hAnsiTheme="majorHAnsi"/>
                <w:i/>
              </w:rPr>
              <w:t>We ask for this information because PRSF is interested in tracking the number of awards made which involve female music creators.</w:t>
            </w:r>
          </w:p>
          <w:p w:rsidR="00C50C08" w:rsidRPr="00C50C08" w:rsidRDefault="00C50C08" w:rsidP="00F465E5">
            <w:pPr>
              <w:pStyle w:val="Style0"/>
              <w:rPr>
                <w:rFonts w:asciiTheme="majorHAnsi" w:hAnsiTheme="majorHAnsi"/>
                <w: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1 male 1 female</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 xml:space="preserve">Is the music creator a PRS for Music member? </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Yes</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Did the music creator(s) join PRS for Music as a result of your application?</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No</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Please provide the composer's 9-digit CAE number (PRS registration number)</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xml:space="preserve">If not a PRS member, please enter 0 </w:t>
            </w: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271614281 – Anne Martin.  Jason Singh unknown.</w:t>
            </w:r>
            <w:r w:rsidRPr="00C50C08">
              <w:rPr>
                <w:rFonts w:asciiTheme="majorHAnsi" w:hAnsiTheme="majorHAnsi"/>
              </w:rPr>
              <w:br/>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 xml:space="preserve">Please provide the PRS </w:t>
            </w:r>
            <w:proofErr w:type="spellStart"/>
            <w:r w:rsidRPr="00C50C08">
              <w:rPr>
                <w:rFonts w:asciiTheme="majorHAnsi" w:hAnsiTheme="majorHAnsi"/>
                <w:b/>
                <w:bCs/>
              </w:rPr>
              <w:t>Tunecode</w:t>
            </w:r>
            <w:proofErr w:type="spellEnd"/>
            <w:r w:rsidRPr="00C50C08">
              <w:rPr>
                <w:rFonts w:asciiTheme="majorHAnsi" w:hAnsiTheme="majorHAnsi"/>
                <w:b/>
                <w:bCs/>
              </w:rPr>
              <w:t xml:space="preserve"> for this work, if available</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i/>
              </w:rPr>
            </w:pPr>
            <w:r w:rsidRPr="00C50C08">
              <w:rPr>
                <w:rFonts w:asciiTheme="majorHAnsi" w:hAnsiTheme="majorHAnsi"/>
                <w:i/>
              </w:rPr>
              <w:t xml:space="preserve">A </w:t>
            </w:r>
            <w:proofErr w:type="spellStart"/>
            <w:r w:rsidRPr="00C50C08">
              <w:rPr>
                <w:rFonts w:asciiTheme="majorHAnsi" w:hAnsiTheme="majorHAnsi"/>
                <w:i/>
              </w:rPr>
              <w:t>Tunecode</w:t>
            </w:r>
            <w:proofErr w:type="spellEnd"/>
            <w:r w:rsidRPr="00C50C08">
              <w:rPr>
                <w:rFonts w:asciiTheme="majorHAnsi" w:hAnsiTheme="majorHAnsi"/>
                <w:i/>
              </w:rPr>
              <w:t xml:space="preserve"> is a unique identification number for works registered with PRS for Music</w:t>
            </w:r>
          </w:p>
          <w:p w:rsidR="00C50C08" w:rsidRPr="00C50C08" w:rsidRDefault="00C50C08" w:rsidP="00F465E5">
            <w:pPr>
              <w:pStyle w:val="Style0"/>
              <w:rPr>
                <w:rFonts w:asciiTheme="majorHAnsi" w:hAnsiTheme="majorHAnsi"/>
                <w:i/>
              </w:rPr>
            </w:pPr>
          </w:p>
          <w:p w:rsidR="00C50C08" w:rsidRPr="00C50C08" w:rsidRDefault="00C50C08" w:rsidP="00F465E5">
            <w:pPr>
              <w:pStyle w:val="Style0"/>
              <w:rPr>
                <w:rFonts w:asciiTheme="majorHAnsi" w:hAnsiTheme="majorHAnsi"/>
                <w:i/>
              </w:rPr>
            </w:pPr>
            <w:r w:rsidRPr="00C50C08">
              <w:rPr>
                <w:rFonts w:asciiTheme="majorHAnsi" w:hAnsiTheme="majorHAnsi"/>
                <w:i/>
              </w:rPr>
              <w:t>EJNW-070817-1116-00</w:t>
            </w:r>
          </w:p>
          <w:p w:rsidR="00C50C08" w:rsidRPr="00C50C08" w:rsidRDefault="00C50C08" w:rsidP="00F465E5">
            <w:pPr>
              <w:pStyle w:val="Style0"/>
              <w:rPr>
                <w:rFonts w:asciiTheme="majorHAnsi" w:hAnsiTheme="majorHAnsi"/>
                <w: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Please provide a statement from the music creator(s) on their experience of the project, noting how the commission and involvement in this programme have developed their creative practice. Please include whether it has it led to any additional work?</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100 words maximum</w:t>
            </w:r>
          </w:p>
          <w:p w:rsidR="00C50C08" w:rsidRPr="00C50C08" w:rsidRDefault="00C50C08" w:rsidP="00F465E5">
            <w:pPr>
              <w:pStyle w:val="Style0"/>
              <w:rPr>
                <w:rFonts w:asciiTheme="majorHAnsi" w:hAnsiTheme="majorHAnsi"/>
              </w:rPr>
            </w:pPr>
            <w:r w:rsidRPr="00C50C08">
              <w:rPr>
                <w:rFonts w:asciiTheme="majorHAnsi" w:hAnsiTheme="majorHAnsi"/>
              </w:rPr>
              <w:t xml:space="preserve">See below feedback to ATLAS from Jason Singh </w:t>
            </w:r>
          </w:p>
          <w:p w:rsidR="00C50C08" w:rsidRPr="00C50C08" w:rsidRDefault="00C50C08" w:rsidP="00F465E5">
            <w:pPr>
              <w:pStyle w:val="Style0"/>
              <w:rPr>
                <w:rFonts w:asciiTheme="majorHAnsi" w:hAnsiTheme="majorHAnsi"/>
              </w:rPr>
            </w:pPr>
          </w:p>
          <w:p w:rsidR="00C50C08" w:rsidRPr="00C50C08" w:rsidRDefault="00C50C08" w:rsidP="00F465E5">
            <w:pPr>
              <w:widowControl w:val="0"/>
              <w:numPr>
                <w:ilvl w:val="0"/>
                <w:numId w:val="1"/>
              </w:numPr>
              <w:tabs>
                <w:tab w:val="left" w:pos="220"/>
                <w:tab w:val="left" w:pos="720"/>
              </w:tabs>
              <w:autoSpaceDE w:val="0"/>
              <w:autoSpaceDN w:val="0"/>
              <w:adjustRightInd w:val="0"/>
              <w:spacing w:after="0" w:line="240" w:lineRule="auto"/>
              <w:ind w:hanging="720"/>
              <w:rPr>
                <w:rFonts w:asciiTheme="majorHAnsi" w:eastAsiaTheme="minorHAnsi" w:hAnsiTheme="majorHAnsi" w:cs="Arial"/>
                <w:color w:val="3E003F"/>
                <w:sz w:val="24"/>
                <w:szCs w:val="24"/>
                <w:lang w:val="en-US"/>
              </w:rPr>
            </w:pPr>
            <w:r w:rsidRPr="00C50C08">
              <w:rPr>
                <w:rFonts w:asciiTheme="majorHAnsi" w:eastAsiaTheme="minorHAnsi" w:hAnsiTheme="majorHAnsi" w:cs="Arial"/>
                <w:color w:val="3E003F"/>
                <w:sz w:val="24"/>
                <w:szCs w:val="24"/>
                <w:lang w:val="en-US"/>
              </w:rPr>
              <w:t>How successful was this opportunity for you in developing your own practice?</w:t>
            </w:r>
          </w:p>
          <w:p w:rsidR="00C50C08" w:rsidRPr="00C50C08" w:rsidRDefault="00C50C08" w:rsidP="00F465E5">
            <w:pPr>
              <w:widowControl w:val="0"/>
              <w:autoSpaceDE w:val="0"/>
              <w:autoSpaceDN w:val="0"/>
              <w:adjustRightInd w:val="0"/>
              <w:spacing w:after="0" w:line="240" w:lineRule="auto"/>
              <w:rPr>
                <w:rFonts w:asciiTheme="majorHAnsi" w:eastAsiaTheme="minorHAnsi" w:hAnsiTheme="majorHAnsi" w:cs="Arial"/>
                <w:i/>
                <w:color w:val="1A1A1A"/>
                <w:sz w:val="24"/>
                <w:szCs w:val="24"/>
                <w:lang w:val="en-US"/>
              </w:rPr>
            </w:pPr>
            <w:r w:rsidRPr="00C50C08">
              <w:rPr>
                <w:rFonts w:asciiTheme="majorHAnsi" w:eastAsiaTheme="minorHAnsi" w:hAnsiTheme="majorHAnsi" w:cs="Arial"/>
                <w:i/>
                <w:color w:val="1A1A1A"/>
                <w:sz w:val="24"/>
                <w:szCs w:val="24"/>
                <w:lang w:val="en-US"/>
              </w:rPr>
              <w:t>This opportunity was extremely successful.  It has helped give me insight into the direction I would like to take some of my work and it has also highlighted areas that I would like to improve and develop (project proposals, clear and focused aims and objectives, long term visions for projects). </w:t>
            </w:r>
          </w:p>
          <w:p w:rsidR="00C50C08" w:rsidRPr="00C50C08" w:rsidRDefault="00C50C08" w:rsidP="00F465E5">
            <w:pPr>
              <w:widowControl w:val="0"/>
              <w:numPr>
                <w:ilvl w:val="0"/>
                <w:numId w:val="2"/>
              </w:numPr>
              <w:tabs>
                <w:tab w:val="left" w:pos="220"/>
                <w:tab w:val="left" w:pos="720"/>
              </w:tabs>
              <w:autoSpaceDE w:val="0"/>
              <w:autoSpaceDN w:val="0"/>
              <w:adjustRightInd w:val="0"/>
              <w:spacing w:after="0" w:line="240" w:lineRule="auto"/>
              <w:ind w:hanging="720"/>
              <w:rPr>
                <w:rFonts w:asciiTheme="majorHAnsi" w:eastAsiaTheme="minorHAnsi" w:hAnsiTheme="majorHAnsi" w:cs="Arial"/>
                <w:color w:val="3E003F"/>
                <w:sz w:val="24"/>
                <w:szCs w:val="24"/>
                <w:lang w:val="en-US"/>
              </w:rPr>
            </w:pPr>
            <w:r w:rsidRPr="00C50C08">
              <w:rPr>
                <w:rFonts w:asciiTheme="majorHAnsi" w:eastAsiaTheme="minorHAnsi" w:hAnsiTheme="majorHAnsi" w:cs="Calibri"/>
                <w:color w:val="141414"/>
                <w:sz w:val="24"/>
                <w:szCs w:val="24"/>
                <w:lang w:val="en-US"/>
              </w:rPr>
              <w:t>Did the project enable you to take risks and be ambitious?</w:t>
            </w:r>
          </w:p>
          <w:p w:rsidR="00C50C08" w:rsidRPr="00C50C08" w:rsidRDefault="00C50C08" w:rsidP="00F465E5">
            <w:pPr>
              <w:widowControl w:val="0"/>
              <w:autoSpaceDE w:val="0"/>
              <w:autoSpaceDN w:val="0"/>
              <w:adjustRightInd w:val="0"/>
              <w:spacing w:after="0" w:line="240" w:lineRule="auto"/>
              <w:rPr>
                <w:rFonts w:asciiTheme="majorHAnsi" w:eastAsiaTheme="minorHAnsi" w:hAnsiTheme="majorHAnsi" w:cs="Arial"/>
                <w:i/>
                <w:color w:val="1A1A1A"/>
                <w:sz w:val="24"/>
                <w:szCs w:val="24"/>
                <w:lang w:val="en-US"/>
              </w:rPr>
            </w:pPr>
            <w:r w:rsidRPr="00C50C08">
              <w:rPr>
                <w:rFonts w:asciiTheme="majorHAnsi" w:eastAsiaTheme="minorHAnsi" w:hAnsiTheme="majorHAnsi" w:cs="Arial"/>
                <w:i/>
                <w:color w:val="1A1A1A"/>
                <w:sz w:val="24"/>
                <w:szCs w:val="24"/>
                <w:lang w:val="en-US"/>
              </w:rPr>
              <w:t xml:space="preserve">Yes!  Atlas where incredibly supportive at all times which enabled me to focus on the creative ideas and direction. The project also created unexpected performance </w:t>
            </w:r>
            <w:proofErr w:type="gramStart"/>
            <w:r w:rsidRPr="00C50C08">
              <w:rPr>
                <w:rFonts w:asciiTheme="majorHAnsi" w:eastAsiaTheme="minorHAnsi" w:hAnsiTheme="majorHAnsi" w:cs="Arial"/>
                <w:i/>
                <w:color w:val="1A1A1A"/>
                <w:sz w:val="24"/>
                <w:szCs w:val="24"/>
                <w:lang w:val="en-US"/>
              </w:rPr>
              <w:t>opportunities which</w:t>
            </w:r>
            <w:proofErr w:type="gramEnd"/>
            <w:r w:rsidRPr="00C50C08">
              <w:rPr>
                <w:rFonts w:asciiTheme="majorHAnsi" w:eastAsiaTheme="minorHAnsi" w:hAnsiTheme="majorHAnsi" w:cs="Arial"/>
                <w:i/>
                <w:color w:val="1A1A1A"/>
                <w:sz w:val="24"/>
                <w:szCs w:val="24"/>
                <w:lang w:val="en-US"/>
              </w:rPr>
              <w:t xml:space="preserve"> enabled us to take risks and try out new ideas/sketches. </w:t>
            </w:r>
          </w:p>
          <w:p w:rsidR="00C50C08" w:rsidRPr="00C50C08" w:rsidRDefault="00C50C08" w:rsidP="00F465E5">
            <w:pPr>
              <w:widowControl w:val="0"/>
              <w:autoSpaceDE w:val="0"/>
              <w:autoSpaceDN w:val="0"/>
              <w:adjustRightInd w:val="0"/>
              <w:spacing w:after="0" w:line="240" w:lineRule="auto"/>
              <w:rPr>
                <w:rFonts w:asciiTheme="majorHAnsi" w:eastAsiaTheme="minorHAnsi" w:hAnsiTheme="majorHAnsi" w:cs="Arial"/>
                <w:color w:val="1A1A1A"/>
                <w:sz w:val="24"/>
                <w:szCs w:val="24"/>
                <w:lang w:val="en-US"/>
              </w:rPr>
            </w:pPr>
          </w:p>
          <w:p w:rsidR="00C50C08" w:rsidRPr="00C50C08" w:rsidRDefault="00C50C08" w:rsidP="00F465E5">
            <w:pPr>
              <w:widowControl w:val="0"/>
              <w:numPr>
                <w:ilvl w:val="0"/>
                <w:numId w:val="3"/>
              </w:numPr>
              <w:tabs>
                <w:tab w:val="left" w:pos="220"/>
                <w:tab w:val="left" w:pos="720"/>
              </w:tabs>
              <w:autoSpaceDE w:val="0"/>
              <w:autoSpaceDN w:val="0"/>
              <w:adjustRightInd w:val="0"/>
              <w:spacing w:after="0" w:line="240" w:lineRule="auto"/>
              <w:ind w:hanging="720"/>
              <w:rPr>
                <w:rFonts w:asciiTheme="majorHAnsi" w:eastAsiaTheme="minorHAnsi" w:hAnsiTheme="majorHAnsi" w:cs="Arial"/>
                <w:color w:val="3E003F"/>
                <w:sz w:val="24"/>
                <w:szCs w:val="24"/>
                <w:lang w:val="en-US"/>
              </w:rPr>
            </w:pPr>
            <w:r w:rsidRPr="00C50C08">
              <w:rPr>
                <w:rFonts w:asciiTheme="majorHAnsi" w:eastAsiaTheme="minorHAnsi" w:hAnsiTheme="majorHAnsi" w:cs="Calibri"/>
                <w:color w:val="141414"/>
                <w:sz w:val="24"/>
                <w:szCs w:val="24"/>
                <w:lang w:val="en-US"/>
              </w:rPr>
              <w:t>Do you think the project was a success?</w:t>
            </w:r>
          </w:p>
          <w:p w:rsidR="00C50C08" w:rsidRPr="00C50C08" w:rsidRDefault="00C50C08" w:rsidP="00F465E5">
            <w:pPr>
              <w:widowControl w:val="0"/>
              <w:autoSpaceDE w:val="0"/>
              <w:autoSpaceDN w:val="0"/>
              <w:adjustRightInd w:val="0"/>
              <w:spacing w:after="0" w:line="240" w:lineRule="auto"/>
              <w:rPr>
                <w:rFonts w:asciiTheme="majorHAnsi" w:eastAsiaTheme="minorHAnsi" w:hAnsiTheme="majorHAnsi" w:cs="Arial"/>
                <w:color w:val="1A1A1A"/>
                <w:sz w:val="24"/>
                <w:szCs w:val="24"/>
                <w:lang w:val="en-US"/>
              </w:rPr>
            </w:pPr>
            <w:r w:rsidRPr="00C50C08">
              <w:rPr>
                <w:rFonts w:asciiTheme="majorHAnsi" w:eastAsiaTheme="minorHAnsi" w:hAnsiTheme="majorHAnsi" w:cs="Arial"/>
                <w:color w:val="1A1A1A"/>
                <w:sz w:val="24"/>
                <w:szCs w:val="24"/>
                <w:lang w:val="en-US"/>
              </w:rPr>
              <w:t xml:space="preserve">I </w:t>
            </w:r>
            <w:r w:rsidRPr="00C50C08">
              <w:rPr>
                <w:rFonts w:asciiTheme="majorHAnsi" w:eastAsiaTheme="minorHAnsi" w:hAnsiTheme="majorHAnsi" w:cs="Arial"/>
                <w:i/>
                <w:color w:val="1A1A1A"/>
                <w:sz w:val="24"/>
                <w:szCs w:val="24"/>
                <w:lang w:val="en-US"/>
              </w:rPr>
              <w:t xml:space="preserve">feel that the project is an ongoing one and this phase of it was brilliant.  We were able to meet new </w:t>
            </w:r>
            <w:proofErr w:type="gramStart"/>
            <w:r w:rsidRPr="00C50C08">
              <w:rPr>
                <w:rFonts w:asciiTheme="majorHAnsi" w:eastAsiaTheme="minorHAnsi" w:hAnsiTheme="majorHAnsi" w:cs="Arial"/>
                <w:i/>
                <w:color w:val="1A1A1A"/>
                <w:sz w:val="24"/>
                <w:szCs w:val="24"/>
                <w:lang w:val="en-US"/>
              </w:rPr>
              <w:t>collaborators,</w:t>
            </w:r>
            <w:proofErr w:type="gramEnd"/>
            <w:r w:rsidRPr="00C50C08">
              <w:rPr>
                <w:rFonts w:asciiTheme="majorHAnsi" w:eastAsiaTheme="minorHAnsi" w:hAnsiTheme="majorHAnsi" w:cs="Arial"/>
                <w:i/>
                <w:color w:val="1A1A1A"/>
                <w:sz w:val="24"/>
                <w:szCs w:val="24"/>
                <w:lang w:val="en-US"/>
              </w:rPr>
              <w:t xml:space="preserve"> venues, audiences and we received great feedback regarding the material we had created. </w:t>
            </w:r>
          </w:p>
          <w:p w:rsidR="00C50C08" w:rsidRPr="00C50C08" w:rsidRDefault="00C50C08" w:rsidP="00F465E5">
            <w:pPr>
              <w:widowControl w:val="0"/>
              <w:autoSpaceDE w:val="0"/>
              <w:autoSpaceDN w:val="0"/>
              <w:adjustRightInd w:val="0"/>
              <w:spacing w:after="0" w:line="240" w:lineRule="auto"/>
              <w:rPr>
                <w:rFonts w:asciiTheme="majorHAnsi" w:eastAsiaTheme="minorHAnsi" w:hAnsiTheme="majorHAnsi" w:cs="Arial"/>
                <w:color w:val="1A1A1A"/>
                <w:sz w:val="24"/>
                <w:szCs w:val="24"/>
                <w:lang w:val="en-US"/>
              </w:rPr>
            </w:pPr>
          </w:p>
          <w:p w:rsidR="00C50C08" w:rsidRPr="00C50C08" w:rsidRDefault="00C50C08" w:rsidP="00F465E5">
            <w:pPr>
              <w:widowControl w:val="0"/>
              <w:numPr>
                <w:ilvl w:val="0"/>
                <w:numId w:val="4"/>
              </w:numPr>
              <w:tabs>
                <w:tab w:val="left" w:pos="220"/>
                <w:tab w:val="left" w:pos="720"/>
              </w:tabs>
              <w:autoSpaceDE w:val="0"/>
              <w:autoSpaceDN w:val="0"/>
              <w:adjustRightInd w:val="0"/>
              <w:spacing w:after="0" w:line="240" w:lineRule="auto"/>
              <w:ind w:hanging="720"/>
              <w:rPr>
                <w:rFonts w:asciiTheme="majorHAnsi" w:eastAsiaTheme="minorHAnsi" w:hAnsiTheme="majorHAnsi" w:cs="Arial"/>
                <w:color w:val="3E003F"/>
                <w:sz w:val="24"/>
                <w:szCs w:val="24"/>
                <w:lang w:val="en-US"/>
              </w:rPr>
            </w:pPr>
            <w:r w:rsidRPr="00C50C08">
              <w:rPr>
                <w:rFonts w:asciiTheme="majorHAnsi" w:eastAsiaTheme="minorHAnsi" w:hAnsiTheme="majorHAnsi" w:cs="Calibri"/>
                <w:color w:val="141414"/>
                <w:sz w:val="24"/>
                <w:szCs w:val="24"/>
                <w:lang w:val="en-US"/>
              </w:rPr>
              <w:t>In retrospect if you had this opportunity again is there anything that you would have done differently?</w:t>
            </w:r>
          </w:p>
          <w:p w:rsidR="00C50C08" w:rsidRPr="00C50C08" w:rsidRDefault="00C50C08" w:rsidP="00F465E5">
            <w:pPr>
              <w:widowControl w:val="0"/>
              <w:autoSpaceDE w:val="0"/>
              <w:autoSpaceDN w:val="0"/>
              <w:adjustRightInd w:val="0"/>
              <w:spacing w:after="0" w:line="240" w:lineRule="auto"/>
              <w:rPr>
                <w:rFonts w:asciiTheme="majorHAnsi" w:eastAsiaTheme="minorHAnsi" w:hAnsiTheme="majorHAnsi" w:cs="Arial"/>
                <w:i/>
                <w:color w:val="3E003F"/>
                <w:sz w:val="24"/>
                <w:szCs w:val="24"/>
                <w:lang w:val="en-US"/>
              </w:rPr>
            </w:pPr>
          </w:p>
          <w:p w:rsidR="00C50C08" w:rsidRPr="00C50C08" w:rsidRDefault="00C50C08" w:rsidP="00F465E5">
            <w:pPr>
              <w:widowControl w:val="0"/>
              <w:autoSpaceDE w:val="0"/>
              <w:autoSpaceDN w:val="0"/>
              <w:adjustRightInd w:val="0"/>
              <w:spacing w:after="0" w:line="240" w:lineRule="auto"/>
              <w:rPr>
                <w:rFonts w:asciiTheme="majorHAnsi" w:eastAsiaTheme="minorHAnsi" w:hAnsiTheme="majorHAnsi" w:cs="Arial"/>
                <w:i/>
                <w:color w:val="1A1A1A"/>
                <w:sz w:val="24"/>
                <w:szCs w:val="24"/>
                <w:lang w:val="en-US"/>
              </w:rPr>
            </w:pPr>
            <w:r w:rsidRPr="00C50C08">
              <w:rPr>
                <w:rFonts w:asciiTheme="majorHAnsi" w:eastAsiaTheme="minorHAnsi" w:hAnsiTheme="majorHAnsi" w:cs="Arial"/>
                <w:i/>
                <w:color w:val="1A1A1A"/>
                <w:sz w:val="24"/>
                <w:szCs w:val="24"/>
                <w:lang w:val="en-US"/>
              </w:rPr>
              <w:t>More rehearsal and development time. </w:t>
            </w:r>
          </w:p>
          <w:p w:rsidR="00C50C08" w:rsidRPr="00C50C08" w:rsidRDefault="00C50C08" w:rsidP="00F465E5">
            <w:pPr>
              <w:widowControl w:val="0"/>
              <w:numPr>
                <w:ilvl w:val="0"/>
                <w:numId w:val="5"/>
              </w:numPr>
              <w:tabs>
                <w:tab w:val="left" w:pos="220"/>
                <w:tab w:val="left" w:pos="720"/>
              </w:tabs>
              <w:autoSpaceDE w:val="0"/>
              <w:autoSpaceDN w:val="0"/>
              <w:adjustRightInd w:val="0"/>
              <w:spacing w:after="0" w:line="240" w:lineRule="auto"/>
              <w:ind w:hanging="720"/>
              <w:rPr>
                <w:rFonts w:asciiTheme="majorHAnsi" w:eastAsiaTheme="minorHAnsi" w:hAnsiTheme="majorHAnsi" w:cs="Arial"/>
                <w:color w:val="3E003F"/>
                <w:sz w:val="24"/>
                <w:szCs w:val="24"/>
                <w:lang w:val="en-US"/>
              </w:rPr>
            </w:pPr>
            <w:r w:rsidRPr="00C50C08">
              <w:rPr>
                <w:rFonts w:asciiTheme="majorHAnsi" w:eastAsiaTheme="minorHAnsi" w:hAnsiTheme="majorHAnsi" w:cs="Calibri"/>
                <w:color w:val="141414"/>
                <w:sz w:val="24"/>
                <w:szCs w:val="24"/>
                <w:lang w:val="en-US"/>
              </w:rPr>
              <w:t>Did the project allow you to make connections that you otherwise would not have been able to do and to collaborate with others?</w:t>
            </w:r>
          </w:p>
          <w:p w:rsidR="00C50C08" w:rsidRPr="00C50C08" w:rsidRDefault="00C50C08" w:rsidP="00F465E5">
            <w:pPr>
              <w:widowControl w:val="0"/>
              <w:autoSpaceDE w:val="0"/>
              <w:autoSpaceDN w:val="0"/>
              <w:adjustRightInd w:val="0"/>
              <w:spacing w:after="0" w:line="240" w:lineRule="auto"/>
              <w:rPr>
                <w:rFonts w:asciiTheme="majorHAnsi" w:eastAsiaTheme="minorHAnsi" w:hAnsiTheme="majorHAnsi" w:cs="Arial"/>
                <w:i/>
                <w:color w:val="1A1A1A"/>
                <w:sz w:val="24"/>
                <w:szCs w:val="24"/>
                <w:lang w:val="en-US"/>
              </w:rPr>
            </w:pPr>
            <w:r w:rsidRPr="00C50C08">
              <w:rPr>
                <w:rFonts w:asciiTheme="majorHAnsi" w:eastAsiaTheme="minorHAnsi" w:hAnsiTheme="majorHAnsi" w:cs="Arial"/>
                <w:i/>
                <w:color w:val="1A1A1A"/>
                <w:sz w:val="24"/>
                <w:szCs w:val="24"/>
                <w:lang w:val="en-US"/>
              </w:rPr>
              <w:t>Completely.  Without it, most of the outcomes we achieved would still be ideas floating around in my head. </w:t>
            </w:r>
          </w:p>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b/>
                <w:bCs/>
              </w:rPr>
              <w:t>Please note that PRSF defines the term 'Music Creator' as those writing music e.g. composers, songwriters, producers etc.</w:t>
            </w:r>
            <w:r w:rsidRPr="00C50C08">
              <w:rPr>
                <w:rFonts w:asciiTheme="majorHAnsi" w:hAnsiTheme="majorHAnsi"/>
              </w:rPr>
              <w:t xml:space="preserve"> Please enter a '0' if applicable in some sections, as opposed to leaving blank.</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 xml:space="preserve">How many music creators were involved? </w:t>
            </w:r>
            <w:r w:rsidRPr="00C50C08">
              <w:rPr>
                <w:rFonts w:asciiTheme="majorHAnsi" w:hAnsiTheme="majorHAnsi"/>
                <w:b/>
                <w:bCs/>
              </w:rPr>
              <w:br/>
              <w:t>2</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Cs/>
              </w:rPr>
            </w:pPr>
            <w:r w:rsidRPr="00C50C08">
              <w:rPr>
                <w:rFonts w:asciiTheme="majorHAnsi" w:hAnsiTheme="majorHAnsi"/>
                <w:b/>
                <w:bCs/>
              </w:rPr>
              <w:t xml:space="preserve">How many professional musicians were involved?   </w:t>
            </w:r>
            <w:r w:rsidRPr="00C50C08">
              <w:rPr>
                <w:rFonts w:asciiTheme="majorHAnsi" w:hAnsiTheme="majorHAnsi"/>
                <w:bCs/>
              </w:rPr>
              <w:t xml:space="preserve"> </w:t>
            </w:r>
          </w:p>
          <w:p w:rsidR="00C50C08" w:rsidRPr="00C50C08" w:rsidRDefault="00C50C08" w:rsidP="00F465E5">
            <w:pPr>
              <w:pStyle w:val="Style0"/>
              <w:rPr>
                <w:rFonts w:asciiTheme="majorHAnsi" w:hAnsiTheme="majorHAnsi"/>
                <w:b/>
                <w:bCs/>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 xml:space="preserve">5 </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b/>
                <w:bCs/>
              </w:rPr>
              <w:t xml:space="preserve">How many non-professional musicians were involved? </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rPr>
            </w:pPr>
            <w:r w:rsidRPr="00C50C08">
              <w:rPr>
                <w:rFonts w:asciiTheme="majorHAnsi" w:hAnsiTheme="majorHAnsi"/>
                <w:b/>
              </w:rPr>
              <w:t xml:space="preserve">How many other artists were involved (if applicable)? E.g. visual artists, dancers </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Sound engineer</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rPr>
            </w:pPr>
            <w:r w:rsidRPr="00C50C08">
              <w:rPr>
                <w:rFonts w:asciiTheme="majorHAnsi" w:hAnsiTheme="majorHAnsi"/>
                <w:b/>
              </w:rPr>
              <w:t>How many other people took part directly? (</w:t>
            </w:r>
            <w:proofErr w:type="gramStart"/>
            <w:r w:rsidRPr="00C50C08">
              <w:rPr>
                <w:rFonts w:asciiTheme="majorHAnsi" w:hAnsiTheme="majorHAnsi"/>
                <w:b/>
              </w:rPr>
              <w:t>e</w:t>
            </w:r>
            <w:proofErr w:type="gramEnd"/>
            <w:r w:rsidRPr="00C50C08">
              <w:rPr>
                <w:rFonts w:asciiTheme="majorHAnsi" w:hAnsiTheme="majorHAnsi"/>
                <w:b/>
              </w:rPr>
              <w:t xml:space="preserve">.g. </w:t>
            </w:r>
            <w:proofErr w:type="spellStart"/>
            <w:r w:rsidRPr="00C50C08">
              <w:rPr>
                <w:rFonts w:asciiTheme="majorHAnsi" w:hAnsiTheme="majorHAnsi"/>
                <w:b/>
              </w:rPr>
              <w:t>organisers</w:t>
            </w:r>
            <w:proofErr w:type="spellEnd"/>
            <w:r w:rsidRPr="00C50C08">
              <w:rPr>
                <w:rFonts w:asciiTheme="majorHAnsi" w:hAnsiTheme="majorHAnsi"/>
                <w:b/>
              </w:rPr>
              <w:t xml:space="preserve">, technical crew) </w:t>
            </w:r>
          </w:p>
          <w:p w:rsidR="00C50C08" w:rsidRPr="00C50C08" w:rsidRDefault="00C50C08" w:rsidP="00F465E5">
            <w:pPr>
              <w:pStyle w:val="Style0"/>
              <w:rPr>
                <w:rFonts w:asciiTheme="majorHAnsi" w:hAnsiTheme="majorHAnsi"/>
                <w:b/>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0</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rPr>
            </w:pPr>
            <w:r w:rsidRPr="00C50C08">
              <w:rPr>
                <w:rFonts w:asciiTheme="majorHAnsi" w:hAnsiTheme="majorHAnsi"/>
                <w:b/>
              </w:rPr>
              <w:t xml:space="preserve">How many of those mentioned above were volunteers? </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0</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 xml:space="preserve">How many of those involved were </w:t>
            </w:r>
            <w:proofErr w:type="gramStart"/>
            <w:r w:rsidRPr="00C50C08">
              <w:rPr>
                <w:rFonts w:asciiTheme="majorHAnsi" w:hAnsiTheme="majorHAnsi"/>
                <w:b/>
                <w:bCs/>
              </w:rPr>
              <w:t>under</w:t>
            </w:r>
            <w:proofErr w:type="gramEnd"/>
            <w:r w:rsidRPr="00C50C08">
              <w:rPr>
                <w:rFonts w:asciiTheme="majorHAnsi" w:hAnsiTheme="majorHAnsi"/>
                <w:b/>
                <w:bCs/>
              </w:rPr>
              <w:t xml:space="preserve"> 18 years of age? </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p>
          <w:p w:rsidR="00C50C08" w:rsidRPr="00C50C08" w:rsidRDefault="00C50C08" w:rsidP="00F465E5">
            <w:pPr>
              <w:pStyle w:val="Style0"/>
              <w:rPr>
                <w:rFonts w:asciiTheme="majorHAnsi" w:hAnsiTheme="majorHAnsi"/>
                <w:b/>
                <w:bCs/>
              </w:rPr>
            </w:pPr>
            <w:r w:rsidRPr="00C50C08">
              <w:rPr>
                <w:rFonts w:asciiTheme="majorHAnsi" w:hAnsiTheme="majorHAnsi"/>
                <w:b/>
                <w:bCs/>
              </w:rPr>
              <w:t>0</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For how many days were the artists employed, across the entire project? (</w:t>
            </w:r>
            <w:proofErr w:type="gramStart"/>
            <w:r w:rsidRPr="00C50C08">
              <w:rPr>
                <w:rFonts w:asciiTheme="majorHAnsi" w:hAnsiTheme="majorHAnsi"/>
                <w:b/>
                <w:bCs/>
              </w:rPr>
              <w:t>i</w:t>
            </w:r>
            <w:proofErr w:type="gramEnd"/>
            <w:r w:rsidRPr="00C50C08">
              <w:rPr>
                <w:rFonts w:asciiTheme="majorHAnsi" w:hAnsiTheme="majorHAnsi"/>
                <w:b/>
                <w:bCs/>
              </w:rPr>
              <w:t xml:space="preserve">.e. including rehearsals, performance </w:t>
            </w:r>
            <w:proofErr w:type="spellStart"/>
            <w:r w:rsidRPr="00C50C08">
              <w:rPr>
                <w:rFonts w:asciiTheme="majorHAnsi" w:hAnsiTheme="majorHAnsi"/>
                <w:b/>
                <w:bCs/>
              </w:rPr>
              <w:t>etc</w:t>
            </w:r>
            <w:proofErr w:type="spellEnd"/>
            <w:r w:rsidRPr="00C50C08">
              <w:rPr>
                <w:rFonts w:asciiTheme="majorHAnsi" w:hAnsiTheme="majorHAnsi"/>
                <w:b/>
                <w:bCs/>
              </w:rPr>
              <w:t xml:space="preserve">)  </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p>
          <w:p w:rsidR="00C50C08" w:rsidRPr="00C50C08" w:rsidRDefault="00C50C08" w:rsidP="00F465E5">
            <w:pPr>
              <w:pStyle w:val="Style0"/>
              <w:rPr>
                <w:rFonts w:asciiTheme="majorHAnsi" w:hAnsiTheme="majorHAnsi"/>
                <w:b/>
                <w:bCs/>
              </w:rPr>
            </w:pPr>
            <w:r w:rsidRPr="00C50C08">
              <w:rPr>
                <w:rFonts w:asciiTheme="majorHAnsi" w:hAnsiTheme="majorHAnsi"/>
                <w:b/>
                <w:bCs/>
              </w:rPr>
              <w:t>10</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rPr>
            </w:pPr>
            <w:r w:rsidRPr="00C50C08">
              <w:rPr>
                <w:rFonts w:asciiTheme="majorHAnsi" w:hAnsiTheme="majorHAnsi"/>
                <w:b/>
              </w:rPr>
              <w:t xml:space="preserve">Number of education or training sessions </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0</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How many people in total attended live performances of the new work outside of the Hull and Southbank Centre New music Biennial; weekends? (</w:t>
            </w:r>
            <w:proofErr w:type="gramStart"/>
            <w:r w:rsidRPr="00C50C08">
              <w:rPr>
                <w:rFonts w:asciiTheme="majorHAnsi" w:hAnsiTheme="majorHAnsi"/>
                <w:b/>
                <w:bCs/>
              </w:rPr>
              <w:t>please</w:t>
            </w:r>
            <w:proofErr w:type="gramEnd"/>
            <w:r w:rsidRPr="00C50C08">
              <w:rPr>
                <w:rFonts w:asciiTheme="majorHAnsi" w:hAnsiTheme="majorHAnsi"/>
                <w:b/>
                <w:bCs/>
              </w:rPr>
              <w:t xml:space="preserve"> list attendances for each venue)   </w:t>
            </w:r>
          </w:p>
          <w:p w:rsidR="00C50C08" w:rsidRPr="00C50C08" w:rsidRDefault="00C50C08" w:rsidP="00F465E5">
            <w:pPr>
              <w:pStyle w:val="Style0"/>
              <w:rPr>
                <w:rFonts w:asciiTheme="majorHAnsi" w:hAnsiTheme="majorHAnsi"/>
                <w:b/>
                <w:bCs/>
              </w:rPr>
            </w:pPr>
          </w:p>
          <w:p w:rsidR="00C50C08" w:rsidRPr="00C50C08" w:rsidRDefault="00C50C08" w:rsidP="00F465E5">
            <w:pPr>
              <w:pStyle w:val="Style0"/>
              <w:rPr>
                <w:rFonts w:asciiTheme="majorHAnsi" w:hAnsiTheme="majorHAnsi"/>
                <w:b/>
                <w:bCs/>
              </w:rPr>
            </w:pPr>
            <w:r w:rsidRPr="00C50C08">
              <w:rPr>
                <w:rFonts w:asciiTheme="majorHAnsi" w:hAnsiTheme="majorHAnsi"/>
                <w:b/>
                <w:bCs/>
              </w:rPr>
              <w:t>300</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In addition to BBC Radio 3, was the performance broadcast on any other TV or radio?</w:t>
            </w:r>
          </w:p>
          <w:p w:rsidR="00C50C08" w:rsidRPr="00C50C08" w:rsidRDefault="00C50C08" w:rsidP="00F465E5">
            <w:pPr>
              <w:pStyle w:val="Style0"/>
              <w:rPr>
                <w:rFonts w:asciiTheme="majorHAnsi" w:hAnsiTheme="majorHAnsi"/>
                <w:b/>
                <w:bCs/>
              </w:rPr>
            </w:pPr>
          </w:p>
          <w:p w:rsidR="00C50C08" w:rsidRPr="00C50C08" w:rsidRDefault="00C50C08" w:rsidP="00F465E5">
            <w:pPr>
              <w:pStyle w:val="Style0"/>
              <w:rPr>
                <w:rFonts w:asciiTheme="majorHAnsi" w:hAnsiTheme="majorHAnsi"/>
                <w:bCs/>
              </w:rPr>
            </w:pPr>
            <w:proofErr w:type="gramStart"/>
            <w:r w:rsidRPr="00C50C08">
              <w:rPr>
                <w:rFonts w:asciiTheme="majorHAnsi" w:hAnsiTheme="majorHAnsi"/>
                <w:bCs/>
              </w:rPr>
              <w:t>no</w:t>
            </w:r>
            <w:proofErr w:type="gramEnd"/>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 xml:space="preserve">Please provide details of other broadcasts here </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Other media coverage achieved</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Various local newspaper articles.</w:t>
            </w:r>
          </w:p>
          <w:p w:rsidR="00C50C08" w:rsidRPr="00C50C08" w:rsidRDefault="00C50C08" w:rsidP="00F465E5">
            <w:pPr>
              <w:pStyle w:val="Style0"/>
              <w:rPr>
                <w:rFonts w:asciiTheme="majorHAnsi" w:hAnsiTheme="majorHAnsi"/>
              </w:rPr>
            </w:pPr>
            <w:r w:rsidRPr="00C50C08">
              <w:rPr>
                <w:rFonts w:asciiTheme="majorHAnsi" w:hAnsiTheme="majorHAnsi"/>
              </w:rPr>
              <w:t xml:space="preserve">BBC Highland / West Highland Free Press / The Skye Times / BBC Alba </w:t>
            </w:r>
          </w:p>
          <w:p w:rsidR="00C50C08" w:rsidRPr="00C50C08" w:rsidRDefault="00C50C08" w:rsidP="00F465E5">
            <w:pPr>
              <w:pStyle w:val="Style0"/>
              <w:rPr>
                <w:rFonts w:asciiTheme="majorHAnsi" w:hAnsiTheme="majorHAnsi"/>
              </w:rPr>
            </w:pPr>
            <w:hyperlink r:id="rId6" w:history="1">
              <w:r w:rsidRPr="00C50C08">
                <w:rPr>
                  <w:rStyle w:val="Hyperlink"/>
                  <w:rFonts w:asciiTheme="majorHAnsi" w:hAnsiTheme="majorHAnsi"/>
                </w:rPr>
                <w:t>http://www.whfp.com/2017/04/25/gaelic-singer-to-take-part-in-first-nations-festival-in-australia/</w:t>
              </w:r>
            </w:hyperlink>
          </w:p>
          <w:p w:rsidR="00C50C08" w:rsidRPr="00C50C08" w:rsidRDefault="00C50C08" w:rsidP="00F465E5">
            <w:pPr>
              <w:pStyle w:val="Style0"/>
              <w:rPr>
                <w:rFonts w:asciiTheme="majorHAnsi" w:hAnsiTheme="majorHAnsi"/>
              </w:rPr>
            </w:pPr>
            <w:hyperlink r:id="rId7" w:history="1">
              <w:r w:rsidRPr="00C50C08">
                <w:rPr>
                  <w:rStyle w:val="Hyperlink"/>
                  <w:rFonts w:asciiTheme="majorHAnsi" w:hAnsiTheme="majorHAnsi"/>
                </w:rPr>
                <w:t>https://www.list.co.uk/event/762212-anne-martin-and-jason-singh/</w:t>
              </w:r>
            </w:hyperlink>
          </w:p>
          <w:p w:rsidR="00C50C08" w:rsidRPr="00C50C08" w:rsidRDefault="00C50C08" w:rsidP="00F465E5">
            <w:pPr>
              <w:pStyle w:val="Style0"/>
              <w:rPr>
                <w:rFonts w:asciiTheme="majorHAnsi" w:hAnsiTheme="majorHAnsi"/>
              </w:rPr>
            </w:pPr>
            <w:hyperlink r:id="rId8" w:history="1">
              <w:r w:rsidRPr="00C50C08">
                <w:rPr>
                  <w:rStyle w:val="Hyperlink"/>
                  <w:rFonts w:asciiTheme="majorHAnsi" w:hAnsiTheme="majorHAnsi"/>
                </w:rPr>
                <w:t>http://www.theskyetimes.co.uk/index.php/1687-gaelic-singer-in-musical-collaboration</w:t>
              </w:r>
            </w:hyperlink>
          </w:p>
          <w:p w:rsidR="00C50C08" w:rsidRPr="00C50C08" w:rsidRDefault="00C50C08" w:rsidP="00F465E5">
            <w:pPr>
              <w:pStyle w:val="Style0"/>
              <w:rPr>
                <w:rFonts w:asciiTheme="majorHAnsi" w:hAnsiTheme="majorHAnsi"/>
              </w:rPr>
            </w:pPr>
            <w:hyperlink r:id="rId9" w:history="1">
              <w:r w:rsidRPr="00C50C08">
                <w:rPr>
                  <w:rStyle w:val="Hyperlink"/>
                  <w:rFonts w:asciiTheme="majorHAnsi" w:hAnsiTheme="majorHAnsi"/>
                </w:rPr>
                <w:t>http://www.magazinehebrides.com/index.php/the-skye-magazine/24-music</w:t>
              </w:r>
            </w:hyperlink>
          </w:p>
          <w:p w:rsidR="00C50C08" w:rsidRPr="00C50C08" w:rsidRDefault="00C50C08" w:rsidP="00F465E5">
            <w:pPr>
              <w:pStyle w:val="Style0"/>
              <w:rPr>
                <w:rFonts w:asciiTheme="majorHAnsi" w:hAnsiTheme="majorHAnsi"/>
              </w:rPr>
            </w:pPr>
            <w:hyperlink r:id="rId10" w:history="1">
              <w:r w:rsidRPr="00C50C08">
                <w:rPr>
                  <w:rStyle w:val="Hyperlink"/>
                  <w:rFonts w:asciiTheme="majorHAnsi" w:hAnsiTheme="majorHAnsi"/>
                </w:rPr>
                <w:t>https://mapdance.com/Events/26TH-Feis-an-Eilein-SKYE-Festival-4-July-25-August-4046058932335</w:t>
              </w:r>
            </w:hyperlink>
          </w:p>
          <w:p w:rsidR="00C50C08" w:rsidRPr="00C50C08" w:rsidRDefault="00C50C08" w:rsidP="00F465E5">
            <w:pPr>
              <w:pStyle w:val="Style0"/>
              <w:rPr>
                <w:rFonts w:asciiTheme="majorHAnsi" w:hAnsiTheme="majorHAnsi"/>
              </w:rPr>
            </w:pPr>
            <w:hyperlink r:id="rId11" w:history="1">
              <w:r w:rsidRPr="00C50C08">
                <w:rPr>
                  <w:rStyle w:val="Hyperlink"/>
                  <w:rFonts w:asciiTheme="majorHAnsi" w:hAnsiTheme="majorHAnsi"/>
                </w:rPr>
                <w:t>http://www.bbc.co.uk/news/uk-scotland-highlands-islands-39691756</w:t>
              </w:r>
            </w:hyperlink>
          </w:p>
          <w:p w:rsidR="00C50C08" w:rsidRPr="00C50C08" w:rsidRDefault="00C50C08" w:rsidP="00F465E5">
            <w:pPr>
              <w:pStyle w:val="Style0"/>
              <w:rPr>
                <w:rFonts w:asciiTheme="majorHAnsi" w:hAnsiTheme="majorHAnsi"/>
              </w:rPr>
            </w:pPr>
            <w:hyperlink r:id="rId12" w:history="1">
              <w:r w:rsidRPr="00C50C08">
                <w:rPr>
                  <w:rStyle w:val="Hyperlink"/>
                  <w:rFonts w:asciiTheme="majorHAnsi" w:hAnsiTheme="majorHAnsi"/>
                </w:rPr>
                <w:t>http://test.hunterdavies.co/lovewhatson/event/skye-festival-anne-martin-jason-singh-roots/</w:t>
              </w:r>
            </w:hyperlink>
          </w:p>
          <w:p w:rsidR="00C50C08" w:rsidRPr="00C50C08" w:rsidRDefault="00C50C08" w:rsidP="00F465E5">
            <w:pPr>
              <w:pStyle w:val="Style0"/>
              <w:rPr>
                <w:rFonts w:asciiTheme="majorHAnsi" w:hAnsiTheme="majorHAnsi"/>
              </w:rPr>
            </w:pPr>
            <w:hyperlink r:id="rId13" w:history="1">
              <w:r w:rsidRPr="00C50C08">
                <w:rPr>
                  <w:rStyle w:val="Hyperlink"/>
                  <w:rFonts w:asciiTheme="majorHAnsi" w:hAnsiTheme="majorHAnsi"/>
                </w:rPr>
                <w:t>http://www.tracscotland.org/tracs/traditional-arts-events/7302/the-skye-festival-fèis-an-eilein</w:t>
              </w:r>
            </w:hyperlink>
          </w:p>
          <w:p w:rsidR="00C50C08" w:rsidRPr="00C50C08" w:rsidRDefault="00C50C08" w:rsidP="00F465E5">
            <w:pPr>
              <w:pStyle w:val="Style0"/>
              <w:rPr>
                <w:rFonts w:asciiTheme="majorHAnsi" w:hAnsiTheme="majorHAnsi"/>
              </w:rPr>
            </w:pPr>
            <w:hyperlink r:id="rId14" w:history="1">
              <w:r w:rsidRPr="00C50C08">
                <w:rPr>
                  <w:rStyle w:val="Hyperlink"/>
                  <w:rFonts w:asciiTheme="majorHAnsi" w:hAnsiTheme="majorHAnsi"/>
                </w:rPr>
                <w:t>http://whitehall1212.blogspot.co.uk/2017/07/suil-eile-air-ceol-anna-mhartainn.html</w:t>
              </w:r>
            </w:hyperlink>
          </w:p>
          <w:p w:rsidR="00C50C08" w:rsidRPr="00C50C08" w:rsidRDefault="00C50C08" w:rsidP="00F465E5">
            <w:pPr>
              <w:pStyle w:val="Style0"/>
              <w:rPr>
                <w:rFonts w:asciiTheme="majorHAnsi" w:hAnsiTheme="majorHAnsi"/>
              </w:rPr>
            </w:pPr>
            <w:hyperlink r:id="rId15" w:history="1">
              <w:r w:rsidRPr="00C50C08">
                <w:rPr>
                  <w:rStyle w:val="Hyperlink"/>
                  <w:rFonts w:asciiTheme="majorHAnsi" w:hAnsiTheme="majorHAnsi"/>
                </w:rPr>
                <w:t>https://www.facebook.com/events/422938381413125/</w:t>
              </w:r>
            </w:hyperlink>
          </w:p>
          <w:p w:rsidR="00C50C08" w:rsidRPr="00C50C08" w:rsidRDefault="00C50C08" w:rsidP="00F465E5">
            <w:pPr>
              <w:pStyle w:val="Style0"/>
              <w:rPr>
                <w:rFonts w:asciiTheme="majorHAnsi" w:hAnsiTheme="majorHAnsi"/>
              </w:rPr>
            </w:pPr>
            <w:hyperlink r:id="rId16" w:history="1">
              <w:r w:rsidRPr="00C50C08">
                <w:rPr>
                  <w:rStyle w:val="Hyperlink"/>
                  <w:rFonts w:asciiTheme="majorHAnsi" w:hAnsiTheme="majorHAnsi"/>
                </w:rPr>
                <w:t>https://www.pressreader.com/uk/the-oban-times/20170706/283124248915965</w:t>
              </w:r>
            </w:hyperlink>
          </w:p>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Please estimate the ethnicity of the project's overall audience (please highlight or bold as appropriate)</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rPr>
                <w:rFonts w:asciiTheme="majorHAnsi" w:hAnsiTheme="majorHAnsi" w:cs="Arial"/>
                <w:sz w:val="24"/>
                <w:szCs w:val="24"/>
              </w:rPr>
            </w:pPr>
            <w:r w:rsidRPr="00C50C08">
              <w:rPr>
                <w:rFonts w:asciiTheme="majorHAnsi" w:hAnsiTheme="majorHAnsi" w:cs="Arial"/>
                <w:sz w:val="24"/>
                <w:szCs w:val="24"/>
              </w:rPr>
              <w:t xml:space="preserve"> Of the 300 – 250 White</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Please specify the most common age range of your audience</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Cs/>
              </w:rPr>
            </w:pPr>
            <w:r w:rsidRPr="00C50C08">
              <w:rPr>
                <w:rFonts w:asciiTheme="majorHAnsi" w:hAnsiTheme="majorHAnsi"/>
                <w:bCs/>
              </w:rPr>
              <w:t>Very mixed from teen to senior.</w:t>
            </w:r>
          </w:p>
          <w:p w:rsidR="00C50C08" w:rsidRPr="00C50C08" w:rsidRDefault="00C50C08" w:rsidP="00F465E5">
            <w:pPr>
              <w:pStyle w:val="Style0"/>
              <w:rPr>
                <w:rFonts w:asciiTheme="majorHAnsi" w:hAnsiTheme="majorHAnsi"/>
                <w:bCs/>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Did you reach new audiences with this work? If so, how was this achieved? (</w:t>
            </w:r>
            <w:proofErr w:type="gramStart"/>
            <w:r w:rsidRPr="00C50C08">
              <w:rPr>
                <w:rFonts w:asciiTheme="majorHAnsi" w:hAnsiTheme="majorHAnsi"/>
                <w:b/>
                <w:bCs/>
              </w:rPr>
              <w:t>e</w:t>
            </w:r>
            <w:proofErr w:type="gramEnd"/>
            <w:r w:rsidRPr="00C50C08">
              <w:rPr>
                <w:rFonts w:asciiTheme="majorHAnsi" w:hAnsiTheme="majorHAnsi"/>
                <w:b/>
                <w:bCs/>
              </w:rPr>
              <w:t>.g. different age group, increased diversity) How do you know?</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100 words maximum</w:t>
            </w:r>
          </w:p>
          <w:p w:rsidR="00C50C08" w:rsidRPr="00C50C08" w:rsidRDefault="00C50C08" w:rsidP="00F465E5">
            <w:pPr>
              <w:pStyle w:val="Style0"/>
              <w:rPr>
                <w:rFonts w:asciiTheme="majorHAnsi" w:hAnsiTheme="majorHAnsi"/>
              </w:rPr>
            </w:pPr>
            <w:r w:rsidRPr="00C50C08">
              <w:rPr>
                <w:rFonts w:asciiTheme="majorHAnsi" w:hAnsiTheme="majorHAnsi"/>
              </w:rPr>
              <w:t xml:space="preserve">Yes, Gaelic song in particular has a limited audience and this offered an opportunity to introduce our unique blend of music to a new audience.  </w:t>
            </w:r>
          </w:p>
          <w:p w:rsidR="00C50C08" w:rsidRPr="00C50C08" w:rsidRDefault="00C50C08" w:rsidP="00F465E5">
            <w:pPr>
              <w:pStyle w:val="Style0"/>
              <w:rPr>
                <w:rFonts w:asciiTheme="majorHAnsi" w:hAnsiTheme="majorHAnsi"/>
              </w:rPr>
            </w:pPr>
            <w:r w:rsidRPr="00C50C08">
              <w:rPr>
                <w:rFonts w:asciiTheme="majorHAnsi" w:hAnsiTheme="majorHAnsi"/>
              </w:rPr>
              <w:t xml:space="preserve">The work was performed at the Skye Festival whose audience is a unique mix of locals and visitors to the Island, alongside this it was also performed at a local pub to an audience who have little opportunity to experience cross cultural collaborations such as this. </w:t>
            </w:r>
          </w:p>
          <w:p w:rsidR="00C50C08" w:rsidRPr="00C50C08" w:rsidRDefault="00C50C08" w:rsidP="00F465E5">
            <w:pPr>
              <w:pStyle w:val="Style0"/>
              <w:rPr>
                <w:rFonts w:asciiTheme="majorHAnsi" w:hAnsiTheme="majorHAnsi"/>
              </w:rPr>
            </w:pPr>
            <w:r w:rsidRPr="00C50C08">
              <w:rPr>
                <w:rFonts w:asciiTheme="majorHAnsi" w:hAnsiTheme="majorHAnsi"/>
              </w:rPr>
              <w:t xml:space="preserve">Performing at Hull and London also enabled the musicians to reach new audiences. </w:t>
            </w: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We are interested to know whether our funding helps to leverage additional support for new music in the UK. Therefore, please tell us if applicable, how much additional income you can directly attribute to our funding of this commission</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Please enter amount in figures (e.g. 5500)</w:t>
            </w:r>
          </w:p>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The musicians were able to access the following additional source of funds:</w:t>
            </w:r>
          </w:p>
          <w:p w:rsidR="00C50C08" w:rsidRPr="00C50C08" w:rsidRDefault="00C50C08" w:rsidP="00F465E5">
            <w:pPr>
              <w:pStyle w:val="Style0"/>
              <w:rPr>
                <w:rFonts w:asciiTheme="majorHAnsi" w:hAnsiTheme="majorHAnsi"/>
              </w:rPr>
            </w:pPr>
          </w:p>
          <w:p w:rsidR="00C50C08" w:rsidRPr="00C50C08" w:rsidRDefault="00C50C08" w:rsidP="00F465E5">
            <w:pPr>
              <w:rPr>
                <w:rFonts w:asciiTheme="majorHAnsi" w:hAnsiTheme="majorHAnsi"/>
                <w:sz w:val="24"/>
                <w:szCs w:val="24"/>
              </w:rPr>
            </w:pPr>
            <w:r w:rsidRPr="00C50C08">
              <w:rPr>
                <w:rFonts w:asciiTheme="majorHAnsi" w:hAnsiTheme="majorHAnsi"/>
                <w:sz w:val="24"/>
                <w:szCs w:val="24"/>
              </w:rPr>
              <w:t>£3280</w:t>
            </w: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Please tell us from which sources the attributable funding was raised</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rPr>
                <w:rFonts w:asciiTheme="majorHAnsi" w:hAnsiTheme="majorHAnsi"/>
                <w:sz w:val="24"/>
                <w:szCs w:val="24"/>
              </w:rPr>
            </w:pPr>
            <w:r w:rsidRPr="00C50C08">
              <w:rPr>
                <w:rFonts w:asciiTheme="majorHAnsi" w:hAnsiTheme="majorHAnsi"/>
                <w:sz w:val="24"/>
                <w:szCs w:val="24"/>
              </w:rPr>
              <w:t xml:space="preserve">£1800 – </w:t>
            </w:r>
            <w:proofErr w:type="spellStart"/>
            <w:r w:rsidRPr="00C50C08">
              <w:rPr>
                <w:rFonts w:asciiTheme="majorHAnsi" w:hAnsiTheme="majorHAnsi"/>
                <w:sz w:val="24"/>
                <w:szCs w:val="24"/>
              </w:rPr>
              <w:t>Seall</w:t>
            </w:r>
            <w:proofErr w:type="spellEnd"/>
            <w:r w:rsidRPr="00C50C08">
              <w:rPr>
                <w:rFonts w:asciiTheme="majorHAnsi" w:hAnsiTheme="majorHAnsi"/>
                <w:sz w:val="24"/>
                <w:szCs w:val="24"/>
              </w:rPr>
              <w:t xml:space="preserve"> /Skye Festival Fee</w:t>
            </w:r>
          </w:p>
          <w:p w:rsidR="00C50C08" w:rsidRPr="00C50C08" w:rsidRDefault="00C50C08" w:rsidP="00F465E5">
            <w:pPr>
              <w:rPr>
                <w:rFonts w:asciiTheme="majorHAnsi" w:hAnsiTheme="majorHAnsi"/>
                <w:sz w:val="24"/>
                <w:szCs w:val="24"/>
              </w:rPr>
            </w:pPr>
            <w:r w:rsidRPr="00C50C08">
              <w:rPr>
                <w:rFonts w:asciiTheme="majorHAnsi" w:hAnsiTheme="majorHAnsi"/>
                <w:sz w:val="24"/>
                <w:szCs w:val="24"/>
              </w:rPr>
              <w:t xml:space="preserve">£480 Jaipur Festival Fee </w:t>
            </w:r>
          </w:p>
          <w:p w:rsidR="00C50C08" w:rsidRPr="00C50C08" w:rsidRDefault="00C50C08" w:rsidP="00F465E5">
            <w:pPr>
              <w:rPr>
                <w:rFonts w:asciiTheme="majorHAnsi" w:hAnsiTheme="majorHAnsi"/>
                <w:sz w:val="24"/>
                <w:szCs w:val="24"/>
              </w:rPr>
            </w:pPr>
            <w:r w:rsidRPr="00C50C08">
              <w:rPr>
                <w:rFonts w:asciiTheme="majorHAnsi" w:hAnsiTheme="majorHAnsi"/>
                <w:sz w:val="24"/>
                <w:szCs w:val="24"/>
              </w:rPr>
              <w:t>£1000 – Whitewave</w:t>
            </w:r>
          </w:p>
          <w:p w:rsidR="00C50C08" w:rsidRPr="00C50C08" w:rsidRDefault="00C50C08" w:rsidP="00F465E5">
            <w:pPr>
              <w:rPr>
                <w:rFonts w:asciiTheme="majorHAnsi" w:hAnsiTheme="majorHAnsi"/>
                <w:color w:val="FF0000"/>
                <w:sz w:val="24"/>
                <w:szCs w:val="24"/>
              </w:rPr>
            </w:pPr>
            <w:r w:rsidRPr="00C50C08">
              <w:rPr>
                <w:rFonts w:asciiTheme="majorHAnsi" w:hAnsiTheme="majorHAnsi"/>
                <w:color w:val="FF0000"/>
                <w:sz w:val="24"/>
                <w:szCs w:val="24"/>
              </w:rPr>
              <w:t xml:space="preserve">Not clear what is meant by income here </w:t>
            </w:r>
            <w:proofErr w:type="spellStart"/>
            <w:r w:rsidRPr="00C50C08">
              <w:rPr>
                <w:rFonts w:asciiTheme="majorHAnsi" w:hAnsiTheme="majorHAnsi"/>
                <w:color w:val="FF0000"/>
                <w:sz w:val="24"/>
                <w:szCs w:val="24"/>
              </w:rPr>
              <w:t>ie</w:t>
            </w:r>
            <w:proofErr w:type="spellEnd"/>
            <w:r w:rsidRPr="00C50C08">
              <w:rPr>
                <w:rFonts w:asciiTheme="majorHAnsi" w:hAnsiTheme="majorHAnsi"/>
                <w:color w:val="FF0000"/>
                <w:sz w:val="24"/>
                <w:szCs w:val="24"/>
              </w:rPr>
              <w:t xml:space="preserve"> income to artists/musicians or income from organisation/ as part of original application</w:t>
            </w:r>
          </w:p>
          <w:p w:rsidR="00C50C08" w:rsidRPr="00C50C08" w:rsidRDefault="00C50C08" w:rsidP="00F465E5">
            <w:pPr>
              <w:pStyle w:val="Style0"/>
              <w:rPr>
                <w:rFonts w:asciiTheme="majorHAnsi" w:hAnsiTheme="majorHAnsi" w:cs="Times New Roman"/>
                <w:color w:val="FF0000"/>
                <w:lang w:val="en-GB"/>
              </w:rPr>
            </w:pPr>
            <w:r w:rsidRPr="00C50C08">
              <w:rPr>
                <w:rFonts w:asciiTheme="majorHAnsi" w:hAnsiTheme="majorHAnsi" w:cs="Times New Roman"/>
                <w:color w:val="FF0000"/>
                <w:lang w:val="en-GB"/>
              </w:rPr>
              <w:t xml:space="preserve">ATLAS Arts supported the application with 3,000k </w:t>
            </w: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What was the most successful aspect of your New Music Biennial Project?</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xml:space="preserve">The NMB enabled the </w:t>
            </w:r>
            <w:proofErr w:type="gramStart"/>
            <w:r w:rsidRPr="00C50C08">
              <w:rPr>
                <w:rFonts w:asciiTheme="majorHAnsi" w:hAnsiTheme="majorHAnsi"/>
              </w:rPr>
              <w:t>musicians</w:t>
            </w:r>
            <w:proofErr w:type="gramEnd"/>
            <w:r w:rsidRPr="00C50C08">
              <w:rPr>
                <w:rFonts w:asciiTheme="majorHAnsi" w:hAnsiTheme="majorHAnsi"/>
              </w:rPr>
              <w:t xml:space="preserve"> time to focus and explore their earlier collaborations. It also provided an extremely valuable opportunity to be part of something that has nationwide/international coverage, to meet new musical professionals and to expand the audience for the work. </w:t>
            </w:r>
          </w:p>
          <w:p w:rsidR="00C50C08" w:rsidRPr="00C50C08" w:rsidRDefault="00C50C08" w:rsidP="00F465E5">
            <w:pPr>
              <w:pStyle w:val="Style0"/>
              <w:rPr>
                <w:rFonts w:asciiTheme="majorHAnsi" w:hAnsiTheme="majorHAnsi"/>
              </w:rPr>
            </w:pPr>
            <w:r w:rsidRPr="00C50C08">
              <w:rPr>
                <w:rFonts w:asciiTheme="majorHAnsi" w:hAnsiTheme="majorHAnsi"/>
              </w:rPr>
              <w:t xml:space="preserve">Through working together on this project all the musicians have made a commitment to continue working together and have formed the band </w:t>
            </w:r>
            <w:proofErr w:type="spellStart"/>
            <w:r w:rsidRPr="00C50C08">
              <w:rPr>
                <w:rFonts w:asciiTheme="majorHAnsi" w:hAnsiTheme="majorHAnsi"/>
              </w:rPr>
              <w:t>Lahira</w:t>
            </w:r>
            <w:proofErr w:type="spellEnd"/>
            <w:r w:rsidRPr="00C50C08">
              <w:rPr>
                <w:rFonts w:asciiTheme="majorHAnsi" w:hAnsiTheme="majorHAnsi"/>
              </w:rPr>
              <w:t xml:space="preserve"> </w:t>
            </w:r>
            <w:proofErr w:type="gramStart"/>
            <w:r w:rsidRPr="00C50C08">
              <w:rPr>
                <w:rFonts w:asciiTheme="majorHAnsi" w:hAnsiTheme="majorHAnsi"/>
              </w:rPr>
              <w:t>which</w:t>
            </w:r>
            <w:proofErr w:type="gramEnd"/>
            <w:r w:rsidRPr="00C50C08">
              <w:rPr>
                <w:rFonts w:asciiTheme="majorHAnsi" w:hAnsiTheme="majorHAnsi"/>
              </w:rPr>
              <w:t xml:space="preserve"> they hope will generate an album of new work in the near future. </w:t>
            </w: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What challenges arose during your New Music Biennial project and how were they resolved?</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100 words maximum</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The musicians found inevitable challenges of working with people who live across the world from Delhi, Manchester and Skye.  Their commitment to the project was an essential ingredient to ensuring its success.</w:t>
            </w:r>
            <w:r w:rsidRPr="00C50C08">
              <w:rPr>
                <w:rFonts w:asciiTheme="majorHAnsi" w:hAnsiTheme="majorHAnsi"/>
              </w:rPr>
              <w:br/>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rPr>
            </w:pPr>
            <w:r w:rsidRPr="00C50C08">
              <w:rPr>
                <w:rFonts w:asciiTheme="majorHAnsi" w:hAnsiTheme="majorHAnsi"/>
                <w:b/>
              </w:rPr>
              <w:t xml:space="preserve">Is there anything else that your </w:t>
            </w:r>
            <w:proofErr w:type="spellStart"/>
            <w:r w:rsidRPr="00C50C08">
              <w:rPr>
                <w:rFonts w:asciiTheme="majorHAnsi" w:hAnsiTheme="majorHAnsi"/>
                <w:b/>
              </w:rPr>
              <w:t>organisation</w:t>
            </w:r>
            <w:proofErr w:type="spellEnd"/>
            <w:r w:rsidRPr="00C50C08">
              <w:rPr>
                <w:rFonts w:asciiTheme="majorHAnsi" w:hAnsiTheme="majorHAnsi"/>
                <w:b/>
              </w:rPr>
              <w:t xml:space="preserve"> has learned through involvement in the New Music Biennial?</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xml:space="preserve">The importance of having a </w:t>
            </w:r>
            <w:proofErr w:type="gramStart"/>
            <w:r w:rsidRPr="00C50C08">
              <w:rPr>
                <w:rFonts w:asciiTheme="majorHAnsi" w:hAnsiTheme="majorHAnsi"/>
              </w:rPr>
              <w:t>vision which</w:t>
            </w:r>
            <w:proofErr w:type="gramEnd"/>
            <w:r w:rsidRPr="00C50C08">
              <w:rPr>
                <w:rFonts w:asciiTheme="majorHAnsi" w:hAnsiTheme="majorHAnsi"/>
              </w:rPr>
              <w:t xml:space="preserve"> is followed through. It is a challenge to manage everyone’s individual expectations and to </w:t>
            </w: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rPr>
            </w:pPr>
            <w:r w:rsidRPr="00C50C08">
              <w:rPr>
                <w:rFonts w:asciiTheme="majorHAnsi" w:hAnsiTheme="majorHAnsi"/>
                <w:b/>
              </w:rPr>
              <w:t xml:space="preserve">Has your involvement in the New Music Biennial triggered any other new activities or development for your </w:t>
            </w:r>
            <w:proofErr w:type="spellStart"/>
            <w:r w:rsidRPr="00C50C08">
              <w:rPr>
                <w:rFonts w:asciiTheme="majorHAnsi" w:hAnsiTheme="majorHAnsi"/>
                <w:b/>
              </w:rPr>
              <w:t>organisation</w:t>
            </w:r>
            <w:proofErr w:type="spellEnd"/>
            <w:r w:rsidRPr="00C50C08">
              <w:rPr>
                <w:rFonts w:asciiTheme="majorHAnsi" w:hAnsiTheme="majorHAnsi"/>
                <w:b/>
              </w:rPr>
              <w:t>?</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 xml:space="preserve">Through our involvement (ATLAS Arts) we were able to meet with other arts professionals, producers and musician’s at the first meeting in Hull, due to our remote location this was extremely useful and provided a rare opportunity to meet with others working across the UK. As a direct result of attending this event we made </w:t>
            </w:r>
            <w:proofErr w:type="gramStart"/>
            <w:r w:rsidRPr="00C50C08">
              <w:rPr>
                <w:rFonts w:asciiTheme="majorHAnsi" w:hAnsiTheme="majorHAnsi"/>
              </w:rPr>
              <w:t>the a</w:t>
            </w:r>
            <w:proofErr w:type="gramEnd"/>
            <w:r w:rsidRPr="00C50C08">
              <w:rPr>
                <w:rFonts w:asciiTheme="majorHAnsi" w:hAnsiTheme="majorHAnsi"/>
              </w:rPr>
              <w:t xml:space="preserve"> connection with </w:t>
            </w:r>
            <w:proofErr w:type="spellStart"/>
            <w:r w:rsidRPr="00C50C08">
              <w:rPr>
                <w:rFonts w:asciiTheme="majorHAnsi" w:hAnsiTheme="majorHAnsi"/>
              </w:rPr>
              <w:t>Aldeburgh</w:t>
            </w:r>
            <w:proofErr w:type="spellEnd"/>
            <w:r w:rsidRPr="00C50C08">
              <w:rPr>
                <w:rFonts w:asciiTheme="majorHAnsi" w:hAnsiTheme="majorHAnsi"/>
              </w:rPr>
              <w:t xml:space="preserve"> Music and collaborated with them through their Friday Afternoon Club. The resulting project involved working on a musical programme with 486 school pupils across the Isle of Skye. </w:t>
            </w:r>
          </w:p>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 xml:space="preserve">By working together on this project all the musicians have made a commitment to continue working together as the band </w:t>
            </w:r>
            <w:proofErr w:type="spellStart"/>
            <w:r w:rsidRPr="00C50C08">
              <w:rPr>
                <w:rFonts w:asciiTheme="majorHAnsi" w:hAnsiTheme="majorHAnsi"/>
              </w:rPr>
              <w:t>Lahira</w:t>
            </w:r>
            <w:proofErr w:type="spellEnd"/>
            <w:r w:rsidRPr="00C50C08">
              <w:rPr>
                <w:rFonts w:asciiTheme="majorHAnsi" w:hAnsiTheme="majorHAnsi"/>
              </w:rPr>
              <w:t>.</w:t>
            </w: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 xml:space="preserve">New Music Biennial was delivered by a partnership of PRSF, BBC Radio 3, Hull UK City of Culture, Southbank Centre, Paul Hamlyn Foundation, Creative Scotland, Arts Council Northern Ireland, </w:t>
            </w:r>
            <w:proofErr w:type="gramStart"/>
            <w:r w:rsidRPr="00C50C08">
              <w:rPr>
                <w:rFonts w:asciiTheme="majorHAnsi" w:hAnsiTheme="majorHAnsi"/>
                <w:b/>
                <w:bCs/>
              </w:rPr>
              <w:t>Arts</w:t>
            </w:r>
            <w:proofErr w:type="gramEnd"/>
            <w:r w:rsidRPr="00C50C08">
              <w:rPr>
                <w:rFonts w:asciiTheme="majorHAnsi" w:hAnsiTheme="majorHAnsi"/>
                <w:b/>
                <w:bCs/>
              </w:rPr>
              <w:t xml:space="preserve"> council Wales, Arts Council England and NMC Recordings. Did you benefit from this partnership and, if so, how?</w:t>
            </w:r>
          </w:p>
          <w:p w:rsidR="00C50C08" w:rsidRPr="00C50C08" w:rsidRDefault="00C50C08" w:rsidP="00F465E5">
            <w:pPr>
              <w:pStyle w:val="Style0"/>
              <w:rPr>
                <w:rFonts w:asciiTheme="majorHAnsi" w:hAnsiTheme="majorHAnsi"/>
                <w:b/>
                <w:bCs/>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xml:space="preserve">Through this the musicians became more aware of the work of each </w:t>
            </w:r>
            <w:proofErr w:type="spellStart"/>
            <w:r w:rsidRPr="00C50C08">
              <w:rPr>
                <w:rFonts w:asciiTheme="majorHAnsi" w:hAnsiTheme="majorHAnsi"/>
              </w:rPr>
              <w:t>organisation</w:t>
            </w:r>
            <w:proofErr w:type="spellEnd"/>
            <w:r w:rsidRPr="00C50C08">
              <w:rPr>
                <w:rFonts w:asciiTheme="majorHAnsi" w:hAnsiTheme="majorHAnsi"/>
              </w:rPr>
              <w:t xml:space="preserve"> and acknowledged the value in the opportunity offered by networking with these organisations.</w:t>
            </w: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 xml:space="preserve">Did involvement in the wider Hull UK City of Culture Programme and the Biennial’s Hull linked themes benefit your </w:t>
            </w:r>
            <w:proofErr w:type="spellStart"/>
            <w:r w:rsidRPr="00C50C08">
              <w:rPr>
                <w:rFonts w:asciiTheme="majorHAnsi" w:hAnsiTheme="majorHAnsi"/>
                <w:b/>
                <w:bCs/>
              </w:rPr>
              <w:t>organisation</w:t>
            </w:r>
            <w:proofErr w:type="spellEnd"/>
            <w:r w:rsidRPr="00C50C08">
              <w:rPr>
                <w:rFonts w:asciiTheme="majorHAnsi" w:hAnsiTheme="majorHAnsi"/>
                <w:b/>
                <w:bCs/>
              </w:rPr>
              <w:t>?</w:t>
            </w:r>
          </w:p>
        </w:tc>
      </w:tr>
      <w:tr w:rsidR="00C50C08" w:rsidRPr="00C50C08" w:rsidTr="00F465E5">
        <w:trPr>
          <w:cantSplit/>
          <w:trHeight w:val="3008"/>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N/A</w:t>
            </w:r>
          </w:p>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b/>
              </w:rPr>
            </w:pPr>
            <w:r w:rsidRPr="00C50C08">
              <w:rPr>
                <w:rFonts w:asciiTheme="majorHAnsi" w:hAnsiTheme="majorHAnsi"/>
                <w:b/>
              </w:rPr>
              <w:t>If the composer of your project was involved in the New Music Biennial Hull Residencies (also arranged by the PRS Foundation with the generous support of the Paul Hamlyn Foundation). How important was this to your New Music Biennial Commission? E.g. Did it attract additional audience members? Or impact on the composer’s satisfaction with the project?</w:t>
            </w:r>
          </w:p>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 xml:space="preserve">N/A </w:t>
            </w:r>
          </w:p>
          <w:p w:rsidR="00C50C08" w:rsidRPr="00C50C08" w:rsidRDefault="00C50C08" w:rsidP="00F465E5">
            <w:pPr>
              <w:pStyle w:val="Style0"/>
              <w:rPr>
                <w:rFonts w:asciiTheme="majorHAnsi" w:hAnsiTheme="majorHAnsi"/>
                <w:b/>
              </w:rPr>
            </w:pPr>
            <w:r w:rsidRPr="00C50C08">
              <w:rPr>
                <w:rFonts w:asciiTheme="majorHAnsi" w:hAnsiTheme="majorHAnsi"/>
              </w:rPr>
              <w:t>It was not clear to us that there was any connection between the residencies and the commission. We were not contacted directly about this and Jason seemed to be under the impression it was a totally separate commission.</w:t>
            </w:r>
            <w:r w:rsidRPr="00C50C08">
              <w:rPr>
                <w:rFonts w:asciiTheme="majorHAnsi" w:hAnsiTheme="majorHAnsi"/>
                <w:b/>
              </w:rPr>
              <w:t xml:space="preserve"> </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b/>
              </w:rPr>
            </w:pPr>
            <w:r w:rsidRPr="00C50C08">
              <w:rPr>
                <w:rFonts w:asciiTheme="majorHAnsi" w:hAnsiTheme="majorHAnsi"/>
                <w:b/>
              </w:rPr>
              <w:t xml:space="preserve">Composer Gatherings were </w:t>
            </w:r>
            <w:proofErr w:type="spellStart"/>
            <w:r w:rsidRPr="00C50C08">
              <w:rPr>
                <w:rFonts w:asciiTheme="majorHAnsi" w:hAnsiTheme="majorHAnsi"/>
                <w:b/>
              </w:rPr>
              <w:t>organised</w:t>
            </w:r>
            <w:proofErr w:type="spellEnd"/>
            <w:r w:rsidRPr="00C50C08">
              <w:rPr>
                <w:rFonts w:asciiTheme="majorHAnsi" w:hAnsiTheme="majorHAnsi"/>
                <w:b/>
              </w:rPr>
              <w:t xml:space="preserve"> throughout the course of the New Music Biennial Project (thanks to further support from the </w:t>
            </w:r>
            <w:proofErr w:type="spellStart"/>
            <w:r w:rsidRPr="00C50C08">
              <w:rPr>
                <w:rFonts w:asciiTheme="majorHAnsi" w:hAnsiTheme="majorHAnsi"/>
                <w:b/>
              </w:rPr>
              <w:t>Jerwood</w:t>
            </w:r>
            <w:proofErr w:type="spellEnd"/>
            <w:r w:rsidRPr="00C50C08">
              <w:rPr>
                <w:rFonts w:asciiTheme="majorHAnsi" w:hAnsiTheme="majorHAnsi"/>
                <w:b/>
              </w:rPr>
              <w:t xml:space="preserve"> Charitable Foundation) did the composer/s involved in your project and or anyone from your </w:t>
            </w:r>
            <w:proofErr w:type="spellStart"/>
            <w:r w:rsidRPr="00C50C08">
              <w:rPr>
                <w:rFonts w:asciiTheme="majorHAnsi" w:hAnsiTheme="majorHAnsi"/>
                <w:b/>
              </w:rPr>
              <w:t>organisation</w:t>
            </w:r>
            <w:proofErr w:type="spellEnd"/>
            <w:r w:rsidRPr="00C50C08">
              <w:rPr>
                <w:rFonts w:asciiTheme="majorHAnsi" w:hAnsiTheme="majorHAnsi"/>
                <w:b/>
              </w:rPr>
              <w:t xml:space="preserve"> attend any of these events?</w:t>
            </w:r>
          </w:p>
          <w:p w:rsidR="00C50C08" w:rsidRPr="00C50C08" w:rsidRDefault="00C50C08" w:rsidP="00F465E5">
            <w:pPr>
              <w:pStyle w:val="Style0"/>
              <w:rPr>
                <w:rFonts w:asciiTheme="majorHAnsi" w:hAnsiTheme="majorHAnsi"/>
              </w:rPr>
            </w:pPr>
            <w:r w:rsidRPr="00C50C08">
              <w:rPr>
                <w:rFonts w:asciiTheme="majorHAnsi" w:hAnsiTheme="majorHAnsi"/>
                <w:b/>
              </w:rPr>
              <w:t>I</w:t>
            </w:r>
            <w:r w:rsidRPr="00C50C08">
              <w:rPr>
                <w:rFonts w:asciiTheme="majorHAnsi" w:hAnsiTheme="majorHAnsi"/>
              </w:rPr>
              <w:t xml:space="preserve">t was felt these gatherings were directed at the </w:t>
            </w:r>
            <w:proofErr w:type="spellStart"/>
            <w:r w:rsidRPr="00C50C08">
              <w:rPr>
                <w:rFonts w:asciiTheme="majorHAnsi" w:hAnsiTheme="majorHAnsi"/>
              </w:rPr>
              <w:t>mucisians</w:t>
            </w:r>
            <w:proofErr w:type="spellEnd"/>
            <w:r w:rsidRPr="00C50C08">
              <w:rPr>
                <w:rFonts w:asciiTheme="majorHAnsi" w:hAnsiTheme="majorHAnsi"/>
              </w:rPr>
              <w:t>/composers themselves and as such were valuable to them. Anne Martin attended these events in Hull and London.</w:t>
            </w:r>
          </w:p>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b/>
              </w:rPr>
            </w:pPr>
            <w:r w:rsidRPr="00C50C08">
              <w:rPr>
                <w:rFonts w:asciiTheme="majorHAnsi" w:hAnsiTheme="majorHAnsi"/>
              </w:rPr>
              <w:t xml:space="preserve">In terms </w:t>
            </w:r>
            <w:proofErr w:type="gramStart"/>
            <w:r w:rsidRPr="00C50C08">
              <w:rPr>
                <w:rFonts w:asciiTheme="majorHAnsi" w:hAnsiTheme="majorHAnsi"/>
              </w:rPr>
              <w:t>of  broader</w:t>
            </w:r>
            <w:proofErr w:type="gramEnd"/>
            <w:r w:rsidRPr="00C50C08">
              <w:rPr>
                <w:rFonts w:asciiTheme="majorHAnsi" w:hAnsiTheme="majorHAnsi"/>
              </w:rPr>
              <w:t xml:space="preserve"> professional outcomes for organisations involved it would have been interesting to incorporate an element of </w:t>
            </w:r>
            <w:proofErr w:type="spellStart"/>
            <w:r w:rsidRPr="00C50C08">
              <w:rPr>
                <w:rFonts w:asciiTheme="majorHAnsi" w:hAnsiTheme="majorHAnsi"/>
              </w:rPr>
              <w:t>workshoping</w:t>
            </w:r>
            <w:proofErr w:type="spellEnd"/>
            <w:r w:rsidRPr="00C50C08">
              <w:rPr>
                <w:rFonts w:asciiTheme="majorHAnsi" w:hAnsiTheme="majorHAnsi"/>
              </w:rPr>
              <w:t xml:space="preserve">/ networking for them also. </w:t>
            </w:r>
            <w:r w:rsidRPr="00C50C08">
              <w:rPr>
                <w:rFonts w:asciiTheme="majorHAnsi" w:hAnsiTheme="majorHAnsi"/>
                <w:b/>
              </w:rPr>
              <w:t xml:space="preserve"> </w:t>
            </w:r>
          </w:p>
          <w:p w:rsidR="00C50C08" w:rsidRPr="00C50C08" w:rsidRDefault="00C50C08" w:rsidP="00F465E5">
            <w:pPr>
              <w:pStyle w:val="Style0"/>
              <w:rPr>
                <w:rFonts w:asciiTheme="majorHAnsi" w:hAnsiTheme="majorHAnsi"/>
                <w:b/>
              </w:rPr>
            </w:pPr>
          </w:p>
          <w:p w:rsidR="00C50C08" w:rsidRPr="00C50C08" w:rsidRDefault="00C50C08" w:rsidP="00F465E5">
            <w:pPr>
              <w:pStyle w:val="Style0"/>
              <w:rPr>
                <w:rFonts w:asciiTheme="majorHAnsi" w:hAnsiTheme="majorHAnsi"/>
                <w:b/>
              </w:rPr>
            </w:pPr>
            <w:r w:rsidRPr="00C50C08">
              <w:rPr>
                <w:rFonts w:asciiTheme="majorHAnsi" w:hAnsiTheme="majorHAnsi"/>
                <w:b/>
              </w:rPr>
              <w:t>Did running the Composer Gathering events bring any benefits in meeting other participants of the New Music Biennial in advance of the festival weekends in 2017?</w:t>
            </w:r>
          </w:p>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The musicians found the opportunity to networking amongst other composers very beneficial.</w:t>
            </w:r>
          </w:p>
          <w:p w:rsidR="00C50C08" w:rsidRPr="00C50C08" w:rsidRDefault="00C50C08" w:rsidP="00F465E5">
            <w:pPr>
              <w:pStyle w:val="Style0"/>
              <w:rPr>
                <w:rFonts w:asciiTheme="majorHAnsi" w:hAnsiTheme="majorHAnsi"/>
              </w:rPr>
            </w:pPr>
            <w:r w:rsidRPr="00C50C08">
              <w:rPr>
                <w:rFonts w:asciiTheme="majorHAnsi" w:hAnsiTheme="majorHAnsi"/>
              </w:rPr>
              <w:t xml:space="preserve">A caveat might be that for those living in ‘remote rural’ locations it can take up to four days travel to attend events and despite fees, travel and accommodation it is sometimes difficult to take extended periods of time out. </w:t>
            </w:r>
          </w:p>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 xml:space="preserve">What social media </w:t>
            </w:r>
            <w:proofErr w:type="gramStart"/>
            <w:r w:rsidRPr="00C50C08">
              <w:rPr>
                <w:rFonts w:asciiTheme="majorHAnsi" w:hAnsiTheme="majorHAnsi"/>
                <w:b/>
                <w:bCs/>
              </w:rPr>
              <w:t>impact were</w:t>
            </w:r>
            <w:proofErr w:type="gramEnd"/>
            <w:r w:rsidRPr="00C50C08">
              <w:rPr>
                <w:rFonts w:asciiTheme="majorHAnsi" w:hAnsiTheme="majorHAnsi"/>
                <w:b/>
                <w:bCs/>
              </w:rPr>
              <w:t xml:space="preserve"> you were you able to achieve during the project? E.g. increase in web hits, social media and/or newsletter sign-ups throughout the project?</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xml:space="preserve">N/A – ATLAS Arts didn’t really benefit from this. </w:t>
            </w:r>
          </w:p>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 xml:space="preserve">It would be extremely helpful to know if the NMB17 and PRS have figures to share with </w:t>
            </w:r>
            <w:proofErr w:type="gramStart"/>
            <w:r w:rsidRPr="00C50C08">
              <w:rPr>
                <w:rFonts w:asciiTheme="majorHAnsi" w:hAnsiTheme="majorHAnsi"/>
              </w:rPr>
              <w:t>us and the musicians</w:t>
            </w:r>
            <w:proofErr w:type="gramEnd"/>
            <w:r w:rsidRPr="00C50C08">
              <w:rPr>
                <w:rFonts w:asciiTheme="majorHAnsi" w:hAnsiTheme="majorHAnsi"/>
              </w:rPr>
              <w:t xml:space="preserve">. </w:t>
            </w:r>
            <w:r w:rsidRPr="00C50C08">
              <w:rPr>
                <w:rFonts w:asciiTheme="majorHAnsi" w:hAnsiTheme="majorHAnsi"/>
              </w:rPr>
              <w:br/>
            </w: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rPr>
            </w:pPr>
            <w:r w:rsidRPr="00C50C08">
              <w:rPr>
                <w:rFonts w:asciiTheme="majorHAnsi" w:hAnsiTheme="majorHAnsi"/>
                <w:b/>
              </w:rPr>
              <w:t xml:space="preserve">Please list the number of unique web hits achieved during the project </w:t>
            </w: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xml:space="preserve"> </w:t>
            </w: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 xml:space="preserve">Does your </w:t>
            </w:r>
            <w:proofErr w:type="spellStart"/>
            <w:r w:rsidRPr="00C50C08">
              <w:rPr>
                <w:rFonts w:asciiTheme="majorHAnsi" w:hAnsiTheme="majorHAnsi"/>
                <w:b/>
                <w:bCs/>
              </w:rPr>
              <w:t>organisation</w:t>
            </w:r>
            <w:proofErr w:type="spellEnd"/>
            <w:r w:rsidRPr="00C50C08">
              <w:rPr>
                <w:rFonts w:asciiTheme="majorHAnsi" w:hAnsiTheme="majorHAnsi"/>
                <w:b/>
                <w:bCs/>
              </w:rPr>
              <w:t xml:space="preserve"> plan to work with the music creator again?</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 xml:space="preserve">No plans at present. We will continue to promote and share the story of the project and the musicians work in relation to it. </w:t>
            </w: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 xml:space="preserve">Will your </w:t>
            </w:r>
            <w:proofErr w:type="spellStart"/>
            <w:r w:rsidRPr="00C50C08">
              <w:rPr>
                <w:rFonts w:asciiTheme="majorHAnsi" w:hAnsiTheme="majorHAnsi"/>
                <w:b/>
                <w:bCs/>
              </w:rPr>
              <w:t>organisation</w:t>
            </w:r>
            <w:proofErr w:type="spellEnd"/>
            <w:r w:rsidRPr="00C50C08">
              <w:rPr>
                <w:rFonts w:asciiTheme="majorHAnsi" w:hAnsiTheme="majorHAnsi"/>
                <w:b/>
                <w:bCs/>
              </w:rPr>
              <w:t xml:space="preserve"> commission more new work by other composers in the future? </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 xml:space="preserve">Yes </w:t>
            </w: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Following the receipt of your grant, did you feel well supported by PRSF and partners? Were you satisfied with our communications and updates? You may also provide comments and suggestions on how we can work better with you in the future.</w:t>
            </w:r>
          </w:p>
          <w:p w:rsidR="00C50C08" w:rsidRPr="00C50C08" w:rsidRDefault="00C50C08" w:rsidP="00F465E5">
            <w:pPr>
              <w:pStyle w:val="Style0"/>
              <w:rPr>
                <w:rFonts w:asciiTheme="majorHAnsi" w:hAnsiTheme="majorHAnsi"/>
                <w:b/>
                <w:bCs/>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xml:space="preserve">At times there was a lack of clarity in relation to different aspects of the project. It might have been better to have one point of contact. </w:t>
            </w:r>
          </w:p>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 xml:space="preserve">Please provide feedback on your </w:t>
            </w:r>
            <w:proofErr w:type="spellStart"/>
            <w:r w:rsidRPr="00C50C08">
              <w:rPr>
                <w:rFonts w:asciiTheme="majorHAnsi" w:hAnsiTheme="majorHAnsi"/>
                <w:b/>
                <w:bCs/>
              </w:rPr>
              <w:t>organisation's</w:t>
            </w:r>
            <w:proofErr w:type="spellEnd"/>
            <w:r w:rsidRPr="00C50C08">
              <w:rPr>
                <w:rFonts w:asciiTheme="majorHAnsi" w:hAnsiTheme="majorHAnsi"/>
                <w:b/>
                <w:bCs/>
              </w:rPr>
              <w:t xml:space="preserve"> involvement in the Southbank Centre and Hull New Music Biennial weekend showcases</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 xml:space="preserve">Sadly we were unable to attend the performances. However the musicians felt the events ran extremely smoothly. </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rPr>
            </w:pPr>
            <w:r w:rsidRPr="00C50C08">
              <w:rPr>
                <w:rFonts w:asciiTheme="majorHAnsi" w:hAnsiTheme="majorHAnsi"/>
                <w:b/>
              </w:rPr>
              <w:t>Please provide us with a quote on your overall experience of the Biennial, which we could use for our website and promotion.</w:t>
            </w:r>
          </w:p>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 xml:space="preserve">We were thrilled that Anne Martin and Jason Singh’s composition was selected to be part of such a prestigious event and to be profiled on a national stage. The project has enabled provided a momentum for their musical partnership and has encouraged them to build on their creative collaboration with others.  </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bCs/>
              </w:rPr>
            </w:pPr>
            <w:r w:rsidRPr="00C50C08">
              <w:rPr>
                <w:rFonts w:asciiTheme="majorHAnsi" w:hAnsiTheme="majorHAnsi"/>
                <w:b/>
                <w:bCs/>
              </w:rPr>
              <w:t>Please tell us if you are happy for your comments to be displayed publicly</w:t>
            </w: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cs="Times New Roman"/>
              </w:rPr>
            </w:pPr>
            <w:r w:rsidRPr="00C50C08">
              <w:rPr>
                <w:rFonts w:asciiTheme="majorHAnsi" w:hAnsiTheme="majorHAnsi" w:cs="Times New Roman"/>
              </w:rPr>
              <w:br/>
              <w:t> </w:t>
            </w: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cs="Times New Roman"/>
              </w:rPr>
            </w:pPr>
          </w:p>
          <w:p w:rsidR="00C50C08" w:rsidRPr="00C50C08" w:rsidRDefault="00C50C08" w:rsidP="00F465E5">
            <w:pPr>
              <w:pStyle w:val="Style0"/>
              <w:rPr>
                <w:rFonts w:asciiTheme="majorHAnsi" w:hAnsiTheme="majorHAnsi" w:cs="Times New Roman"/>
              </w:rPr>
            </w:pPr>
            <w:r w:rsidRPr="00C50C08">
              <w:rPr>
                <w:rFonts w:asciiTheme="majorHAnsi" w:hAnsiTheme="majorHAnsi" w:cs="Times New Roman"/>
              </w:rPr>
              <w:t xml:space="preserve">Yes </w:t>
            </w:r>
          </w:p>
          <w:p w:rsidR="00C50C08" w:rsidRPr="00C50C08" w:rsidRDefault="00C50C08" w:rsidP="00F465E5">
            <w:pPr>
              <w:pStyle w:val="Style0"/>
              <w:rPr>
                <w:rFonts w:asciiTheme="majorHAnsi" w:hAnsiTheme="majorHAnsi" w:cs="Times New Roman"/>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b/>
                <w:i/>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b/>
                <w:i/>
              </w:rPr>
            </w:pPr>
            <w:r w:rsidRPr="00C50C08">
              <w:rPr>
                <w:rFonts w:asciiTheme="majorHAnsi" w:hAnsiTheme="majorHAnsi"/>
                <w:b/>
                <w:i/>
              </w:rPr>
              <w:t>Budget</w:t>
            </w:r>
          </w:p>
          <w:p w:rsidR="00C50C08" w:rsidRPr="00C50C08" w:rsidRDefault="00C50C08" w:rsidP="00F465E5">
            <w:pPr>
              <w:pStyle w:val="Style0"/>
              <w:rPr>
                <w:rFonts w:asciiTheme="majorHAnsi" w:hAnsiTheme="majorHAnsi"/>
                <w:b/>
                <w:i/>
              </w:rPr>
            </w:pPr>
          </w:p>
        </w:tc>
      </w:tr>
      <w:tr w:rsidR="00C50C08" w:rsidRPr="00C50C08" w:rsidTr="00F465E5">
        <w:trPr>
          <w:cantSplit/>
        </w:trPr>
        <w:tc>
          <w:tcPr>
            <w:tcW w:w="284" w:type="dxa"/>
            <w:tcBorders>
              <w:top w:val="nil"/>
              <w:left w:val="nil"/>
              <w:bottom w:val="nil"/>
              <w:right w:val="nil"/>
            </w:tcBorders>
          </w:tcPr>
          <w:p w:rsidR="00C50C08" w:rsidRPr="00C50C08" w:rsidRDefault="00C50C08" w:rsidP="00F465E5">
            <w:pPr>
              <w:pStyle w:val="Style0"/>
              <w:rPr>
                <w:rFonts w:asciiTheme="majorHAnsi" w:hAnsiTheme="majorHAnsi" w:cs="Times New Roman"/>
              </w:rPr>
            </w:pPr>
          </w:p>
        </w:tc>
        <w:tc>
          <w:tcPr>
            <w:tcW w:w="8647" w:type="dxa"/>
            <w:tcBorders>
              <w:top w:val="nil"/>
              <w:left w:val="nil"/>
              <w:bottom w:val="nil"/>
              <w:right w:val="nil"/>
            </w:tcBorders>
          </w:tcPr>
          <w:p w:rsidR="00C50C08" w:rsidRPr="00C50C08" w:rsidRDefault="00C50C08" w:rsidP="00F465E5">
            <w:pPr>
              <w:pStyle w:val="Style0"/>
              <w:rPr>
                <w:rFonts w:asciiTheme="majorHAnsi" w:hAnsiTheme="majorHAnsi"/>
              </w:rPr>
            </w:pPr>
            <w:r w:rsidRPr="00C50C08">
              <w:rPr>
                <w:rFonts w:asciiTheme="majorHAnsi" w:hAnsiTheme="majorHAnsi"/>
              </w:rPr>
              <w:t>Please attach a final original budget. This should be an amended version of your original budget, to reflect the total spend. You may add explanatory notes on a separate page if required.</w:t>
            </w:r>
          </w:p>
          <w:p w:rsidR="00C50C08" w:rsidRPr="00C50C08" w:rsidRDefault="00C50C08" w:rsidP="00F465E5">
            <w:pPr>
              <w:pStyle w:val="Style0"/>
              <w:rPr>
                <w:rFonts w:asciiTheme="majorHAnsi" w:hAnsiTheme="majorHAnsi"/>
              </w:rPr>
            </w:pPr>
          </w:p>
          <w:p w:rsidR="00C50C08" w:rsidRPr="00C50C08" w:rsidRDefault="00C50C08" w:rsidP="00F465E5">
            <w:pPr>
              <w:pStyle w:val="Style0"/>
              <w:rPr>
                <w:rFonts w:asciiTheme="majorHAnsi" w:hAnsiTheme="majorHAnsi"/>
              </w:rPr>
            </w:pPr>
            <w:r w:rsidRPr="00C50C08">
              <w:rPr>
                <w:rFonts w:asciiTheme="majorHAnsi" w:hAnsiTheme="majorHAnsi"/>
              </w:rPr>
              <w:t>Thanks for your time!</w:t>
            </w:r>
          </w:p>
        </w:tc>
      </w:tr>
    </w:tbl>
    <w:p w:rsidR="00C50C08" w:rsidRPr="00C50C08" w:rsidRDefault="00C50C08" w:rsidP="00C50C08">
      <w:pPr>
        <w:spacing w:after="0"/>
        <w:rPr>
          <w:rFonts w:asciiTheme="majorHAnsi" w:hAnsiTheme="majorHAnsi"/>
          <w:sz w:val="24"/>
          <w:szCs w:val="24"/>
        </w:rPr>
      </w:pPr>
    </w:p>
    <w:tbl>
      <w:tblPr>
        <w:tblW w:w="9460" w:type="dxa"/>
        <w:tblInd w:w="108" w:type="dxa"/>
        <w:tblLook w:val="04A0" w:firstRow="1" w:lastRow="0" w:firstColumn="1" w:lastColumn="0" w:noHBand="0" w:noVBand="1"/>
      </w:tblPr>
      <w:tblGrid>
        <w:gridCol w:w="1934"/>
        <w:gridCol w:w="3616"/>
        <w:gridCol w:w="1316"/>
        <w:gridCol w:w="1316"/>
        <w:gridCol w:w="1316"/>
      </w:tblGrid>
      <w:tr w:rsidR="00617489" w:rsidRPr="00617489" w:rsidTr="00617489">
        <w:trPr>
          <w:trHeight w:val="320"/>
        </w:trPr>
        <w:tc>
          <w:tcPr>
            <w:tcW w:w="1896" w:type="dxa"/>
            <w:tcBorders>
              <w:top w:val="nil"/>
              <w:left w:val="nil"/>
              <w:bottom w:val="nil"/>
              <w:right w:val="nil"/>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p>
        </w:tc>
        <w:tc>
          <w:tcPr>
            <w:tcW w:w="3616" w:type="dxa"/>
            <w:tcBorders>
              <w:top w:val="nil"/>
              <w:left w:val="nil"/>
              <w:bottom w:val="nil"/>
              <w:right w:val="nil"/>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p>
        </w:tc>
        <w:tc>
          <w:tcPr>
            <w:tcW w:w="1316" w:type="dxa"/>
            <w:tcBorders>
              <w:top w:val="nil"/>
              <w:left w:val="nil"/>
              <w:bottom w:val="nil"/>
              <w:right w:val="nil"/>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p>
        </w:tc>
        <w:tc>
          <w:tcPr>
            <w:tcW w:w="1316" w:type="dxa"/>
            <w:tcBorders>
              <w:top w:val="nil"/>
              <w:left w:val="nil"/>
              <w:bottom w:val="nil"/>
              <w:right w:val="nil"/>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p>
        </w:tc>
        <w:tc>
          <w:tcPr>
            <w:tcW w:w="1316" w:type="dxa"/>
            <w:tcBorders>
              <w:top w:val="nil"/>
              <w:left w:val="nil"/>
              <w:bottom w:val="nil"/>
              <w:right w:val="nil"/>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p>
        </w:tc>
      </w:tr>
      <w:tr w:rsidR="00617489" w:rsidRPr="00617489" w:rsidTr="00617489">
        <w:trPr>
          <w:trHeight w:val="300"/>
        </w:trPr>
        <w:tc>
          <w:tcPr>
            <w:tcW w:w="9460" w:type="dxa"/>
            <w:gridSpan w:val="5"/>
            <w:tcBorders>
              <w:top w:val="single" w:sz="8" w:space="0" w:color="auto"/>
              <w:left w:val="single" w:sz="8" w:space="0" w:color="auto"/>
              <w:bottom w:val="nil"/>
              <w:right w:val="single" w:sz="8" w:space="0" w:color="000000"/>
            </w:tcBorders>
            <w:shd w:val="clear" w:color="000000" w:fill="E2B04C"/>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PROJECT BUDGET</w:t>
            </w:r>
          </w:p>
        </w:tc>
      </w:tr>
      <w:tr w:rsidR="00617489" w:rsidRPr="00617489" w:rsidTr="00617489">
        <w:trPr>
          <w:trHeight w:val="300"/>
        </w:trPr>
        <w:tc>
          <w:tcPr>
            <w:tcW w:w="9460" w:type="dxa"/>
            <w:gridSpan w:val="5"/>
            <w:tcBorders>
              <w:top w:val="nil"/>
              <w:left w:val="single" w:sz="8" w:space="0" w:color="auto"/>
              <w:bottom w:val="nil"/>
              <w:right w:val="single" w:sz="8" w:space="0" w:color="000000"/>
            </w:tcBorders>
            <w:shd w:val="clear" w:color="auto" w:fill="auto"/>
            <w:noWrap/>
            <w:vAlign w:val="bottom"/>
            <w:hideMark/>
          </w:tcPr>
          <w:p w:rsidR="00617489" w:rsidRPr="00617489" w:rsidRDefault="00617489" w:rsidP="00617489">
            <w:pPr>
              <w:spacing w:after="0" w:line="240" w:lineRule="auto"/>
              <w:rPr>
                <w:rFonts w:ascii="Calibri" w:eastAsia="Times New Roman" w:hAnsi="Calibri"/>
                <w:b/>
                <w:bCs/>
                <w:color w:val="000000"/>
                <w:sz w:val="24"/>
                <w:szCs w:val="24"/>
              </w:rPr>
            </w:pPr>
            <w:r w:rsidRPr="00617489">
              <w:rPr>
                <w:rFonts w:ascii="Calibri" w:eastAsia="Times New Roman" w:hAnsi="Calibri"/>
                <w:b/>
                <w:bCs/>
                <w:color w:val="000000"/>
                <w:sz w:val="24"/>
                <w:szCs w:val="24"/>
              </w:rPr>
              <w:t>PROJECT: India Footsteps/PRS New Musical Biennale</w:t>
            </w:r>
          </w:p>
        </w:tc>
      </w:tr>
      <w:tr w:rsidR="00617489" w:rsidRPr="00617489" w:rsidTr="00617489">
        <w:trPr>
          <w:trHeight w:val="320"/>
        </w:trPr>
        <w:tc>
          <w:tcPr>
            <w:tcW w:w="9460" w:type="dxa"/>
            <w:gridSpan w:val="5"/>
            <w:tcBorders>
              <w:top w:val="nil"/>
              <w:left w:val="single" w:sz="8" w:space="0" w:color="auto"/>
              <w:bottom w:val="single" w:sz="8" w:space="0" w:color="auto"/>
              <w:right w:val="single" w:sz="8" w:space="0" w:color="000000"/>
            </w:tcBorders>
            <w:shd w:val="clear" w:color="000000" w:fill="D9D9D9"/>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MAIN ARTIST: Anne Martin &amp; Jason Singh</w:t>
            </w:r>
          </w:p>
        </w:tc>
      </w:tr>
      <w:tr w:rsidR="00617489" w:rsidRPr="00617489" w:rsidTr="00617489">
        <w:trPr>
          <w:trHeight w:val="300"/>
        </w:trPr>
        <w:tc>
          <w:tcPr>
            <w:tcW w:w="1896" w:type="dxa"/>
            <w:tcBorders>
              <w:top w:val="nil"/>
              <w:left w:val="nil"/>
              <w:bottom w:val="nil"/>
              <w:right w:val="nil"/>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p>
        </w:tc>
        <w:tc>
          <w:tcPr>
            <w:tcW w:w="3616" w:type="dxa"/>
            <w:tcBorders>
              <w:top w:val="nil"/>
              <w:left w:val="nil"/>
              <w:bottom w:val="nil"/>
              <w:right w:val="nil"/>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p>
        </w:tc>
        <w:tc>
          <w:tcPr>
            <w:tcW w:w="1316" w:type="dxa"/>
            <w:tcBorders>
              <w:top w:val="nil"/>
              <w:left w:val="nil"/>
              <w:bottom w:val="nil"/>
              <w:right w:val="nil"/>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p>
        </w:tc>
        <w:tc>
          <w:tcPr>
            <w:tcW w:w="1316" w:type="dxa"/>
            <w:tcBorders>
              <w:top w:val="nil"/>
              <w:left w:val="nil"/>
              <w:bottom w:val="nil"/>
              <w:right w:val="nil"/>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p>
        </w:tc>
        <w:tc>
          <w:tcPr>
            <w:tcW w:w="1316" w:type="dxa"/>
            <w:tcBorders>
              <w:top w:val="nil"/>
              <w:left w:val="nil"/>
              <w:bottom w:val="nil"/>
              <w:right w:val="nil"/>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p>
        </w:tc>
      </w:tr>
      <w:tr w:rsidR="00617489" w:rsidRPr="00617489" w:rsidTr="00617489">
        <w:trPr>
          <w:trHeight w:val="300"/>
        </w:trPr>
        <w:tc>
          <w:tcPr>
            <w:tcW w:w="1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Code</w:t>
            </w:r>
          </w:p>
        </w:tc>
        <w:tc>
          <w:tcPr>
            <w:tcW w:w="3616" w:type="dxa"/>
            <w:tcBorders>
              <w:top w:val="single" w:sz="4" w:space="0" w:color="auto"/>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Description</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Budget</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Actual</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2016/2017</w:t>
            </w:r>
          </w:p>
        </w:tc>
      </w:tr>
      <w:tr w:rsidR="00617489" w:rsidRPr="00617489" w:rsidTr="00617489">
        <w:trPr>
          <w:trHeight w:val="300"/>
        </w:trPr>
        <w:tc>
          <w:tcPr>
            <w:tcW w:w="1896" w:type="dxa"/>
            <w:tcBorders>
              <w:top w:val="nil"/>
              <w:left w:val="single" w:sz="4" w:space="0" w:color="auto"/>
              <w:bottom w:val="single" w:sz="4" w:space="0" w:color="auto"/>
              <w:right w:val="single" w:sz="4" w:space="0" w:color="auto"/>
            </w:tcBorders>
            <w:shd w:val="clear" w:color="000000" w:fill="BFBFBF"/>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INCOME</w:t>
            </w:r>
          </w:p>
        </w:tc>
        <w:tc>
          <w:tcPr>
            <w:tcW w:w="3616" w:type="dxa"/>
            <w:tcBorders>
              <w:top w:val="nil"/>
              <w:left w:val="nil"/>
              <w:bottom w:val="single" w:sz="4" w:space="0" w:color="auto"/>
              <w:right w:val="single" w:sz="4" w:space="0" w:color="auto"/>
            </w:tcBorders>
            <w:shd w:val="clear" w:color="000000" w:fill="BFBFBF"/>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1316" w:type="dxa"/>
            <w:tcBorders>
              <w:top w:val="nil"/>
              <w:left w:val="nil"/>
              <w:bottom w:val="single" w:sz="4" w:space="0" w:color="auto"/>
              <w:right w:val="single" w:sz="4" w:space="0" w:color="auto"/>
            </w:tcBorders>
            <w:shd w:val="clear" w:color="000000" w:fill="BFBFBF"/>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1316" w:type="dxa"/>
            <w:tcBorders>
              <w:top w:val="nil"/>
              <w:left w:val="nil"/>
              <w:bottom w:val="single" w:sz="4" w:space="0" w:color="auto"/>
              <w:right w:val="single" w:sz="4" w:space="0" w:color="auto"/>
            </w:tcBorders>
            <w:shd w:val="clear" w:color="000000" w:fill="BFBFBF"/>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1316" w:type="dxa"/>
            <w:tcBorders>
              <w:top w:val="nil"/>
              <w:left w:val="nil"/>
              <w:bottom w:val="single" w:sz="4" w:space="0" w:color="auto"/>
              <w:right w:val="single" w:sz="4" w:space="0" w:color="auto"/>
            </w:tcBorders>
            <w:shd w:val="clear" w:color="000000" w:fill="BFBFBF"/>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 </w:t>
            </w:r>
          </w:p>
        </w:tc>
      </w:tr>
      <w:tr w:rsidR="00617489" w:rsidRPr="00617489" w:rsidTr="00617489">
        <w:trPr>
          <w:trHeight w:val="300"/>
        </w:trPr>
        <w:tc>
          <w:tcPr>
            <w:tcW w:w="1896" w:type="dxa"/>
            <w:tcBorders>
              <w:top w:val="nil"/>
              <w:left w:val="single" w:sz="4" w:space="0" w:color="auto"/>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1</w:t>
            </w:r>
          </w:p>
        </w:tc>
        <w:tc>
          <w:tcPr>
            <w:tcW w:w="36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Creative Scotland (ATLAS)</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3000</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3000</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 </w:t>
            </w:r>
          </w:p>
        </w:tc>
      </w:tr>
      <w:tr w:rsidR="00617489" w:rsidRPr="00617489" w:rsidTr="00617489">
        <w:trPr>
          <w:trHeight w:val="300"/>
        </w:trPr>
        <w:tc>
          <w:tcPr>
            <w:tcW w:w="1896" w:type="dxa"/>
            <w:tcBorders>
              <w:top w:val="nil"/>
              <w:left w:val="single" w:sz="4" w:space="0" w:color="auto"/>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3</w:t>
            </w:r>
          </w:p>
        </w:tc>
        <w:tc>
          <w:tcPr>
            <w:tcW w:w="36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PRS</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10000</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8000</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8000</w:t>
            </w:r>
          </w:p>
        </w:tc>
      </w:tr>
      <w:tr w:rsidR="00617489" w:rsidRPr="00617489" w:rsidTr="00617489">
        <w:trPr>
          <w:trHeight w:val="300"/>
        </w:trPr>
        <w:tc>
          <w:tcPr>
            <w:tcW w:w="1896" w:type="dxa"/>
            <w:tcBorders>
              <w:top w:val="nil"/>
              <w:left w:val="single" w:sz="4" w:space="0" w:color="auto"/>
              <w:bottom w:val="single" w:sz="4" w:space="0" w:color="auto"/>
              <w:right w:val="single" w:sz="4" w:space="0" w:color="auto"/>
            </w:tcBorders>
            <w:shd w:val="clear" w:color="000000" w:fill="808080"/>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TOTAL</w:t>
            </w:r>
          </w:p>
        </w:tc>
        <w:tc>
          <w:tcPr>
            <w:tcW w:w="3616" w:type="dxa"/>
            <w:tcBorders>
              <w:top w:val="nil"/>
              <w:left w:val="nil"/>
              <w:bottom w:val="single" w:sz="4" w:space="0" w:color="auto"/>
              <w:right w:val="single" w:sz="4" w:space="0" w:color="auto"/>
            </w:tcBorders>
            <w:shd w:val="clear" w:color="000000" w:fill="808080"/>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1316" w:type="dxa"/>
            <w:tcBorders>
              <w:top w:val="nil"/>
              <w:left w:val="nil"/>
              <w:bottom w:val="single" w:sz="4" w:space="0" w:color="auto"/>
              <w:right w:val="single" w:sz="4" w:space="0" w:color="auto"/>
            </w:tcBorders>
            <w:shd w:val="clear" w:color="000000" w:fill="808080"/>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13000</w:t>
            </w:r>
          </w:p>
        </w:tc>
        <w:tc>
          <w:tcPr>
            <w:tcW w:w="1316" w:type="dxa"/>
            <w:tcBorders>
              <w:top w:val="nil"/>
              <w:left w:val="nil"/>
              <w:bottom w:val="single" w:sz="4" w:space="0" w:color="auto"/>
              <w:right w:val="single" w:sz="4" w:space="0" w:color="auto"/>
            </w:tcBorders>
            <w:shd w:val="clear" w:color="000000" w:fill="808080"/>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11000</w:t>
            </w:r>
          </w:p>
        </w:tc>
        <w:tc>
          <w:tcPr>
            <w:tcW w:w="1316" w:type="dxa"/>
            <w:tcBorders>
              <w:top w:val="nil"/>
              <w:left w:val="nil"/>
              <w:bottom w:val="single" w:sz="4" w:space="0" w:color="auto"/>
              <w:right w:val="single" w:sz="4" w:space="0" w:color="auto"/>
            </w:tcBorders>
            <w:shd w:val="clear" w:color="000000" w:fill="808080"/>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8000</w:t>
            </w:r>
          </w:p>
        </w:tc>
      </w:tr>
      <w:tr w:rsidR="00617489" w:rsidRPr="00617489" w:rsidTr="00617489">
        <w:trPr>
          <w:trHeight w:val="300"/>
        </w:trPr>
        <w:tc>
          <w:tcPr>
            <w:tcW w:w="1896" w:type="dxa"/>
            <w:tcBorders>
              <w:top w:val="nil"/>
              <w:left w:val="single" w:sz="4" w:space="0" w:color="auto"/>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36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 </w:t>
            </w:r>
          </w:p>
        </w:tc>
      </w:tr>
      <w:tr w:rsidR="00617489" w:rsidRPr="00617489" w:rsidTr="00617489">
        <w:trPr>
          <w:trHeight w:val="300"/>
        </w:trPr>
        <w:tc>
          <w:tcPr>
            <w:tcW w:w="1896" w:type="dxa"/>
            <w:tcBorders>
              <w:top w:val="nil"/>
              <w:left w:val="single" w:sz="4" w:space="0" w:color="auto"/>
              <w:bottom w:val="single" w:sz="4" w:space="0" w:color="auto"/>
              <w:right w:val="single" w:sz="4" w:space="0" w:color="auto"/>
            </w:tcBorders>
            <w:shd w:val="clear" w:color="000000" w:fill="BFBFBF"/>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EXPENDITURE</w:t>
            </w:r>
          </w:p>
        </w:tc>
        <w:tc>
          <w:tcPr>
            <w:tcW w:w="3616" w:type="dxa"/>
            <w:tcBorders>
              <w:top w:val="nil"/>
              <w:left w:val="nil"/>
              <w:bottom w:val="single" w:sz="4" w:space="0" w:color="auto"/>
              <w:right w:val="single" w:sz="4" w:space="0" w:color="auto"/>
            </w:tcBorders>
            <w:shd w:val="clear" w:color="000000" w:fill="BFBFBF"/>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1316" w:type="dxa"/>
            <w:tcBorders>
              <w:top w:val="nil"/>
              <w:left w:val="nil"/>
              <w:bottom w:val="single" w:sz="4" w:space="0" w:color="auto"/>
              <w:right w:val="single" w:sz="4" w:space="0" w:color="auto"/>
            </w:tcBorders>
            <w:shd w:val="clear" w:color="000000" w:fill="BFBFBF"/>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1316" w:type="dxa"/>
            <w:tcBorders>
              <w:top w:val="nil"/>
              <w:left w:val="nil"/>
              <w:bottom w:val="single" w:sz="4" w:space="0" w:color="auto"/>
              <w:right w:val="single" w:sz="4" w:space="0" w:color="auto"/>
            </w:tcBorders>
            <w:shd w:val="clear" w:color="000000" w:fill="BFBFBF"/>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1316" w:type="dxa"/>
            <w:tcBorders>
              <w:top w:val="nil"/>
              <w:left w:val="nil"/>
              <w:bottom w:val="single" w:sz="4" w:space="0" w:color="auto"/>
              <w:right w:val="single" w:sz="4" w:space="0" w:color="auto"/>
            </w:tcBorders>
            <w:shd w:val="clear" w:color="000000" w:fill="BFBFBF"/>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 </w:t>
            </w:r>
          </w:p>
        </w:tc>
      </w:tr>
      <w:tr w:rsidR="00617489" w:rsidRPr="00617489" w:rsidTr="00617489">
        <w:trPr>
          <w:trHeight w:val="300"/>
        </w:trPr>
        <w:tc>
          <w:tcPr>
            <w:tcW w:w="1896" w:type="dxa"/>
            <w:tcBorders>
              <w:top w:val="nil"/>
              <w:left w:val="single" w:sz="4" w:space="0" w:color="auto"/>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352</w:t>
            </w:r>
          </w:p>
        </w:tc>
        <w:tc>
          <w:tcPr>
            <w:tcW w:w="36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Programming</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13000</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12963.18</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5385.91</w:t>
            </w:r>
          </w:p>
        </w:tc>
      </w:tr>
      <w:tr w:rsidR="00617489" w:rsidRPr="00617489" w:rsidTr="00617489">
        <w:trPr>
          <w:trHeight w:val="300"/>
        </w:trPr>
        <w:tc>
          <w:tcPr>
            <w:tcW w:w="1896" w:type="dxa"/>
            <w:tcBorders>
              <w:top w:val="nil"/>
              <w:left w:val="single" w:sz="4" w:space="0" w:color="auto"/>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outlineLvl w:val="0"/>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36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outlineLvl w:val="0"/>
              <w:rPr>
                <w:rFonts w:ascii="Calibri" w:eastAsia="Times New Roman" w:hAnsi="Calibri"/>
                <w:color w:val="000000"/>
                <w:sz w:val="24"/>
                <w:szCs w:val="24"/>
              </w:rPr>
            </w:pPr>
            <w:r w:rsidRPr="00617489">
              <w:rPr>
                <w:rFonts w:ascii="Calibri" w:eastAsia="Times New Roman" w:hAnsi="Calibri"/>
                <w:color w:val="000000"/>
                <w:sz w:val="24"/>
                <w:szCs w:val="24"/>
              </w:rPr>
              <w:t>Travel International</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2196</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2734.38</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1391.88</w:t>
            </w:r>
          </w:p>
        </w:tc>
      </w:tr>
      <w:tr w:rsidR="00617489" w:rsidRPr="00617489" w:rsidTr="00617489">
        <w:trPr>
          <w:trHeight w:val="300"/>
        </w:trPr>
        <w:tc>
          <w:tcPr>
            <w:tcW w:w="1896" w:type="dxa"/>
            <w:tcBorders>
              <w:top w:val="nil"/>
              <w:left w:val="single" w:sz="4" w:space="0" w:color="auto"/>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outlineLvl w:val="0"/>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36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outlineLvl w:val="0"/>
              <w:rPr>
                <w:rFonts w:ascii="Calibri" w:eastAsia="Times New Roman" w:hAnsi="Calibri"/>
                <w:color w:val="000000"/>
                <w:sz w:val="24"/>
                <w:szCs w:val="24"/>
              </w:rPr>
            </w:pPr>
            <w:r w:rsidRPr="00617489">
              <w:rPr>
                <w:rFonts w:ascii="Calibri" w:eastAsia="Times New Roman" w:hAnsi="Calibri"/>
                <w:color w:val="000000"/>
                <w:sz w:val="24"/>
                <w:szCs w:val="24"/>
              </w:rPr>
              <w:t>Travel UK</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978</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1023.77</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75</w:t>
            </w:r>
          </w:p>
        </w:tc>
      </w:tr>
      <w:tr w:rsidR="00617489" w:rsidRPr="00617489" w:rsidTr="00617489">
        <w:trPr>
          <w:trHeight w:val="300"/>
        </w:trPr>
        <w:tc>
          <w:tcPr>
            <w:tcW w:w="1896" w:type="dxa"/>
            <w:tcBorders>
              <w:top w:val="nil"/>
              <w:left w:val="single" w:sz="4" w:space="0" w:color="auto"/>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outlineLvl w:val="0"/>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36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outlineLvl w:val="0"/>
              <w:rPr>
                <w:rFonts w:ascii="Calibri" w:eastAsia="Times New Roman" w:hAnsi="Calibri"/>
                <w:color w:val="000000"/>
                <w:sz w:val="24"/>
                <w:szCs w:val="24"/>
              </w:rPr>
            </w:pPr>
            <w:r w:rsidRPr="00617489">
              <w:rPr>
                <w:rFonts w:ascii="Calibri" w:eastAsia="Times New Roman" w:hAnsi="Calibri"/>
                <w:color w:val="000000"/>
                <w:sz w:val="24"/>
                <w:szCs w:val="24"/>
              </w:rPr>
              <w:t>Accommodation Hull</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841</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861</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861</w:t>
            </w:r>
          </w:p>
        </w:tc>
      </w:tr>
      <w:tr w:rsidR="00617489" w:rsidRPr="00617489" w:rsidTr="00617489">
        <w:trPr>
          <w:trHeight w:val="300"/>
        </w:trPr>
        <w:tc>
          <w:tcPr>
            <w:tcW w:w="1896" w:type="dxa"/>
            <w:tcBorders>
              <w:top w:val="nil"/>
              <w:left w:val="single" w:sz="4" w:space="0" w:color="auto"/>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outlineLvl w:val="0"/>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36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outlineLvl w:val="0"/>
              <w:rPr>
                <w:rFonts w:ascii="Calibri" w:eastAsia="Times New Roman" w:hAnsi="Calibri"/>
                <w:color w:val="000000"/>
                <w:sz w:val="24"/>
                <w:szCs w:val="24"/>
              </w:rPr>
            </w:pPr>
            <w:r w:rsidRPr="00617489">
              <w:rPr>
                <w:rFonts w:ascii="Calibri" w:eastAsia="Times New Roman" w:hAnsi="Calibri"/>
                <w:color w:val="000000"/>
                <w:sz w:val="24"/>
                <w:szCs w:val="24"/>
              </w:rPr>
              <w:t>Accommodation London</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600</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720</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outlineLvl w:val="0"/>
              <w:rPr>
                <w:rFonts w:ascii="Calibri" w:eastAsia="Times New Roman" w:hAnsi="Calibri"/>
                <w:color w:val="000000"/>
                <w:sz w:val="24"/>
                <w:szCs w:val="24"/>
              </w:rPr>
            </w:pPr>
            <w:r w:rsidRPr="00617489">
              <w:rPr>
                <w:rFonts w:ascii="Calibri" w:eastAsia="Times New Roman" w:hAnsi="Calibri"/>
                <w:color w:val="000000"/>
                <w:sz w:val="24"/>
                <w:szCs w:val="24"/>
              </w:rPr>
              <w:t> </w:t>
            </w:r>
          </w:p>
        </w:tc>
      </w:tr>
      <w:tr w:rsidR="00617489" w:rsidRPr="00617489" w:rsidTr="00617489">
        <w:trPr>
          <w:trHeight w:val="300"/>
        </w:trPr>
        <w:tc>
          <w:tcPr>
            <w:tcW w:w="1896" w:type="dxa"/>
            <w:tcBorders>
              <w:top w:val="nil"/>
              <w:left w:val="single" w:sz="4" w:space="0" w:color="auto"/>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outlineLvl w:val="0"/>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36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outlineLvl w:val="0"/>
              <w:rPr>
                <w:rFonts w:ascii="Calibri" w:eastAsia="Times New Roman" w:hAnsi="Calibri"/>
                <w:color w:val="000000"/>
                <w:sz w:val="24"/>
                <w:szCs w:val="24"/>
              </w:rPr>
            </w:pPr>
            <w:r w:rsidRPr="00617489">
              <w:rPr>
                <w:rFonts w:ascii="Calibri" w:eastAsia="Times New Roman" w:hAnsi="Calibri"/>
                <w:color w:val="000000"/>
                <w:sz w:val="24"/>
                <w:szCs w:val="24"/>
              </w:rPr>
              <w:t>Accommodation India</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1485</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148.5</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148.5</w:t>
            </w:r>
          </w:p>
        </w:tc>
      </w:tr>
      <w:tr w:rsidR="00617489" w:rsidRPr="00617489" w:rsidTr="00617489">
        <w:trPr>
          <w:trHeight w:val="300"/>
        </w:trPr>
        <w:tc>
          <w:tcPr>
            <w:tcW w:w="1896" w:type="dxa"/>
            <w:tcBorders>
              <w:top w:val="nil"/>
              <w:left w:val="single" w:sz="4" w:space="0" w:color="auto"/>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outlineLvl w:val="0"/>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36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outlineLvl w:val="0"/>
              <w:rPr>
                <w:rFonts w:ascii="Calibri" w:eastAsia="Times New Roman" w:hAnsi="Calibri"/>
                <w:color w:val="000000"/>
                <w:sz w:val="24"/>
                <w:szCs w:val="24"/>
              </w:rPr>
            </w:pPr>
            <w:r w:rsidRPr="00617489">
              <w:rPr>
                <w:rFonts w:ascii="Calibri" w:eastAsia="Times New Roman" w:hAnsi="Calibri"/>
                <w:color w:val="000000"/>
                <w:sz w:val="24"/>
                <w:szCs w:val="24"/>
              </w:rPr>
              <w:t>Artist Fees</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4000</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4960</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1500</w:t>
            </w:r>
          </w:p>
        </w:tc>
      </w:tr>
      <w:tr w:rsidR="00617489" w:rsidRPr="00617489" w:rsidTr="00617489">
        <w:trPr>
          <w:trHeight w:val="300"/>
        </w:trPr>
        <w:tc>
          <w:tcPr>
            <w:tcW w:w="1896" w:type="dxa"/>
            <w:tcBorders>
              <w:top w:val="nil"/>
              <w:left w:val="single" w:sz="4" w:space="0" w:color="auto"/>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outlineLvl w:val="0"/>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36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outlineLvl w:val="0"/>
              <w:rPr>
                <w:rFonts w:ascii="Calibri" w:eastAsia="Times New Roman" w:hAnsi="Calibri"/>
                <w:color w:val="000000"/>
                <w:sz w:val="24"/>
                <w:szCs w:val="24"/>
              </w:rPr>
            </w:pPr>
            <w:r w:rsidRPr="00617489">
              <w:rPr>
                <w:rFonts w:ascii="Calibri" w:eastAsia="Times New Roman" w:hAnsi="Calibri"/>
                <w:color w:val="000000"/>
                <w:sz w:val="24"/>
                <w:szCs w:val="24"/>
              </w:rPr>
              <w:t>Visa's</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400</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351.53</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101.53</w:t>
            </w:r>
          </w:p>
        </w:tc>
      </w:tr>
      <w:tr w:rsidR="00617489" w:rsidRPr="00617489" w:rsidTr="00617489">
        <w:trPr>
          <w:trHeight w:val="300"/>
        </w:trPr>
        <w:tc>
          <w:tcPr>
            <w:tcW w:w="1896" w:type="dxa"/>
            <w:tcBorders>
              <w:top w:val="nil"/>
              <w:left w:val="single" w:sz="4" w:space="0" w:color="auto"/>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outlineLvl w:val="0"/>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36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outlineLvl w:val="0"/>
              <w:rPr>
                <w:rFonts w:ascii="Calibri" w:eastAsia="Times New Roman" w:hAnsi="Calibri"/>
                <w:color w:val="000000"/>
                <w:sz w:val="24"/>
                <w:szCs w:val="24"/>
              </w:rPr>
            </w:pPr>
            <w:r w:rsidRPr="00617489">
              <w:rPr>
                <w:rFonts w:ascii="Calibri" w:eastAsia="Times New Roman" w:hAnsi="Calibri"/>
                <w:color w:val="000000"/>
                <w:sz w:val="24"/>
                <w:szCs w:val="24"/>
              </w:rPr>
              <w:t>Food</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1500</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1820</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1108</w:t>
            </w:r>
          </w:p>
        </w:tc>
      </w:tr>
      <w:tr w:rsidR="00617489" w:rsidRPr="00617489" w:rsidTr="00617489">
        <w:trPr>
          <w:trHeight w:val="300"/>
        </w:trPr>
        <w:tc>
          <w:tcPr>
            <w:tcW w:w="1896" w:type="dxa"/>
            <w:tcBorders>
              <w:top w:val="nil"/>
              <w:left w:val="single" w:sz="4" w:space="0" w:color="auto"/>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outlineLvl w:val="0"/>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36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outlineLvl w:val="0"/>
              <w:rPr>
                <w:rFonts w:ascii="Calibri" w:eastAsia="Times New Roman" w:hAnsi="Calibri"/>
                <w:color w:val="000000"/>
                <w:sz w:val="24"/>
                <w:szCs w:val="24"/>
              </w:rPr>
            </w:pPr>
            <w:r w:rsidRPr="00617489">
              <w:rPr>
                <w:rFonts w:ascii="Calibri" w:eastAsia="Times New Roman" w:hAnsi="Calibri"/>
                <w:color w:val="000000"/>
                <w:sz w:val="24"/>
                <w:szCs w:val="24"/>
              </w:rPr>
              <w:t>Tech</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1000</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344</w:t>
            </w:r>
          </w:p>
        </w:tc>
        <w:tc>
          <w:tcPr>
            <w:tcW w:w="1316" w:type="dxa"/>
            <w:tcBorders>
              <w:top w:val="nil"/>
              <w:left w:val="nil"/>
              <w:bottom w:val="single" w:sz="4" w:space="0" w:color="auto"/>
              <w:right w:val="single" w:sz="4" w:space="0" w:color="auto"/>
            </w:tcBorders>
            <w:shd w:val="clear" w:color="auto" w:fill="auto"/>
            <w:noWrap/>
            <w:vAlign w:val="bottom"/>
            <w:hideMark/>
          </w:tcPr>
          <w:p w:rsidR="00617489" w:rsidRPr="00617489" w:rsidRDefault="00617489" w:rsidP="00617489">
            <w:pPr>
              <w:spacing w:after="0" w:line="240" w:lineRule="auto"/>
              <w:jc w:val="right"/>
              <w:outlineLvl w:val="0"/>
              <w:rPr>
                <w:rFonts w:ascii="Calibri" w:eastAsia="Times New Roman" w:hAnsi="Calibri"/>
                <w:color w:val="000000"/>
                <w:sz w:val="24"/>
                <w:szCs w:val="24"/>
              </w:rPr>
            </w:pPr>
            <w:r w:rsidRPr="00617489">
              <w:rPr>
                <w:rFonts w:ascii="Calibri" w:eastAsia="Times New Roman" w:hAnsi="Calibri"/>
                <w:color w:val="000000"/>
                <w:sz w:val="24"/>
                <w:szCs w:val="24"/>
              </w:rPr>
              <w:t>200</w:t>
            </w:r>
          </w:p>
        </w:tc>
      </w:tr>
      <w:tr w:rsidR="00617489" w:rsidRPr="00617489" w:rsidTr="00617489">
        <w:trPr>
          <w:trHeight w:val="300"/>
        </w:trPr>
        <w:tc>
          <w:tcPr>
            <w:tcW w:w="1896" w:type="dxa"/>
            <w:tcBorders>
              <w:top w:val="nil"/>
              <w:left w:val="single" w:sz="4" w:space="0" w:color="auto"/>
              <w:bottom w:val="single" w:sz="4" w:space="0" w:color="auto"/>
              <w:right w:val="single" w:sz="4" w:space="0" w:color="auto"/>
            </w:tcBorders>
            <w:shd w:val="clear" w:color="000000" w:fill="808080"/>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TOTAL</w:t>
            </w:r>
          </w:p>
        </w:tc>
        <w:tc>
          <w:tcPr>
            <w:tcW w:w="3616" w:type="dxa"/>
            <w:tcBorders>
              <w:top w:val="nil"/>
              <w:left w:val="nil"/>
              <w:bottom w:val="single" w:sz="4" w:space="0" w:color="auto"/>
              <w:right w:val="single" w:sz="4" w:space="0" w:color="auto"/>
            </w:tcBorders>
            <w:shd w:val="clear" w:color="000000" w:fill="808080"/>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1316" w:type="dxa"/>
            <w:tcBorders>
              <w:top w:val="nil"/>
              <w:left w:val="nil"/>
              <w:bottom w:val="single" w:sz="4" w:space="0" w:color="auto"/>
              <w:right w:val="single" w:sz="4" w:space="0" w:color="auto"/>
            </w:tcBorders>
            <w:shd w:val="clear" w:color="000000" w:fill="808080"/>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13000</w:t>
            </w:r>
          </w:p>
        </w:tc>
        <w:tc>
          <w:tcPr>
            <w:tcW w:w="1316" w:type="dxa"/>
            <w:tcBorders>
              <w:top w:val="nil"/>
              <w:left w:val="nil"/>
              <w:bottom w:val="single" w:sz="4" w:space="0" w:color="auto"/>
              <w:right w:val="single" w:sz="4" w:space="0" w:color="auto"/>
            </w:tcBorders>
            <w:shd w:val="clear" w:color="000000" w:fill="808080"/>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12963.18</w:t>
            </w:r>
          </w:p>
        </w:tc>
        <w:tc>
          <w:tcPr>
            <w:tcW w:w="1316" w:type="dxa"/>
            <w:tcBorders>
              <w:top w:val="nil"/>
              <w:left w:val="nil"/>
              <w:bottom w:val="single" w:sz="4" w:space="0" w:color="auto"/>
              <w:right w:val="single" w:sz="4" w:space="0" w:color="auto"/>
            </w:tcBorders>
            <w:shd w:val="clear" w:color="000000" w:fill="808080"/>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5385.91</w:t>
            </w:r>
          </w:p>
        </w:tc>
      </w:tr>
      <w:tr w:rsidR="00617489" w:rsidRPr="00617489" w:rsidTr="00617489">
        <w:trPr>
          <w:trHeight w:val="300"/>
        </w:trPr>
        <w:tc>
          <w:tcPr>
            <w:tcW w:w="1896" w:type="dxa"/>
            <w:tcBorders>
              <w:top w:val="nil"/>
              <w:left w:val="single" w:sz="4" w:space="0" w:color="auto"/>
              <w:bottom w:val="single" w:sz="4" w:space="0" w:color="auto"/>
              <w:right w:val="single" w:sz="4" w:space="0" w:color="auto"/>
            </w:tcBorders>
            <w:shd w:val="clear" w:color="000000" w:fill="D9D9D9"/>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DEFICIT/SURPLUS</w:t>
            </w:r>
          </w:p>
        </w:tc>
        <w:tc>
          <w:tcPr>
            <w:tcW w:w="3616" w:type="dxa"/>
            <w:tcBorders>
              <w:top w:val="nil"/>
              <w:left w:val="nil"/>
              <w:bottom w:val="single" w:sz="4" w:space="0" w:color="auto"/>
              <w:right w:val="single" w:sz="4" w:space="0" w:color="auto"/>
            </w:tcBorders>
            <w:shd w:val="clear" w:color="000000" w:fill="D9D9D9"/>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 </w:t>
            </w:r>
          </w:p>
        </w:tc>
        <w:tc>
          <w:tcPr>
            <w:tcW w:w="1316" w:type="dxa"/>
            <w:tcBorders>
              <w:top w:val="nil"/>
              <w:left w:val="nil"/>
              <w:bottom w:val="single" w:sz="4" w:space="0" w:color="auto"/>
              <w:right w:val="single" w:sz="4" w:space="0" w:color="auto"/>
            </w:tcBorders>
            <w:shd w:val="clear" w:color="000000" w:fill="D9D9D9"/>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0</w:t>
            </w:r>
          </w:p>
        </w:tc>
        <w:tc>
          <w:tcPr>
            <w:tcW w:w="1316" w:type="dxa"/>
            <w:tcBorders>
              <w:top w:val="nil"/>
              <w:left w:val="nil"/>
              <w:bottom w:val="single" w:sz="4" w:space="0" w:color="auto"/>
              <w:right w:val="single" w:sz="4" w:space="0" w:color="auto"/>
            </w:tcBorders>
            <w:shd w:val="clear" w:color="000000" w:fill="D9D9D9"/>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-1963.18</w:t>
            </w:r>
          </w:p>
        </w:tc>
        <w:tc>
          <w:tcPr>
            <w:tcW w:w="1316" w:type="dxa"/>
            <w:tcBorders>
              <w:top w:val="nil"/>
              <w:left w:val="nil"/>
              <w:bottom w:val="single" w:sz="4" w:space="0" w:color="auto"/>
              <w:right w:val="single" w:sz="4" w:space="0" w:color="auto"/>
            </w:tcBorders>
            <w:shd w:val="clear" w:color="000000" w:fill="D9D9D9"/>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2614.09</w:t>
            </w:r>
          </w:p>
        </w:tc>
      </w:tr>
      <w:tr w:rsidR="00617489" w:rsidRPr="00617489" w:rsidTr="00617489">
        <w:trPr>
          <w:trHeight w:val="320"/>
        </w:trPr>
        <w:tc>
          <w:tcPr>
            <w:tcW w:w="1896" w:type="dxa"/>
            <w:tcBorders>
              <w:top w:val="nil"/>
              <w:left w:val="nil"/>
              <w:bottom w:val="nil"/>
              <w:right w:val="nil"/>
            </w:tcBorders>
            <w:shd w:val="clear" w:color="000000" w:fill="FFC000"/>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r w:rsidRPr="00617489">
              <w:rPr>
                <w:rFonts w:ascii="Calibri" w:eastAsia="Times New Roman" w:hAnsi="Calibri"/>
                <w:color w:val="000000"/>
                <w:sz w:val="24"/>
                <w:szCs w:val="24"/>
              </w:rPr>
              <w:t>Left in Budget</w:t>
            </w:r>
          </w:p>
        </w:tc>
        <w:tc>
          <w:tcPr>
            <w:tcW w:w="3616" w:type="dxa"/>
            <w:tcBorders>
              <w:top w:val="nil"/>
              <w:left w:val="nil"/>
              <w:bottom w:val="nil"/>
              <w:right w:val="nil"/>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p>
        </w:tc>
        <w:tc>
          <w:tcPr>
            <w:tcW w:w="1316" w:type="dxa"/>
            <w:tcBorders>
              <w:top w:val="nil"/>
              <w:left w:val="nil"/>
              <w:bottom w:val="nil"/>
              <w:right w:val="nil"/>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p>
        </w:tc>
        <w:tc>
          <w:tcPr>
            <w:tcW w:w="1316" w:type="dxa"/>
            <w:tcBorders>
              <w:top w:val="nil"/>
              <w:left w:val="nil"/>
              <w:bottom w:val="double" w:sz="6" w:space="0" w:color="auto"/>
              <w:right w:val="nil"/>
            </w:tcBorders>
            <w:shd w:val="clear" w:color="auto" w:fill="auto"/>
            <w:noWrap/>
            <w:vAlign w:val="bottom"/>
            <w:hideMark/>
          </w:tcPr>
          <w:p w:rsidR="00617489" w:rsidRPr="00617489" w:rsidRDefault="00617489" w:rsidP="00617489">
            <w:pPr>
              <w:spacing w:after="0" w:line="240" w:lineRule="auto"/>
              <w:jc w:val="right"/>
              <w:rPr>
                <w:rFonts w:ascii="Calibri" w:eastAsia="Times New Roman" w:hAnsi="Calibri"/>
                <w:color w:val="000000"/>
                <w:sz w:val="24"/>
                <w:szCs w:val="24"/>
              </w:rPr>
            </w:pPr>
            <w:r w:rsidRPr="00617489">
              <w:rPr>
                <w:rFonts w:ascii="Calibri" w:eastAsia="Times New Roman" w:hAnsi="Calibri"/>
                <w:color w:val="000000"/>
                <w:sz w:val="24"/>
                <w:szCs w:val="24"/>
              </w:rPr>
              <w:t>36.82</w:t>
            </w:r>
          </w:p>
        </w:tc>
        <w:tc>
          <w:tcPr>
            <w:tcW w:w="1316" w:type="dxa"/>
            <w:tcBorders>
              <w:top w:val="nil"/>
              <w:left w:val="nil"/>
              <w:bottom w:val="nil"/>
              <w:right w:val="nil"/>
            </w:tcBorders>
            <w:shd w:val="clear" w:color="auto" w:fill="auto"/>
            <w:noWrap/>
            <w:vAlign w:val="bottom"/>
            <w:hideMark/>
          </w:tcPr>
          <w:p w:rsidR="00617489" w:rsidRPr="00617489" w:rsidRDefault="00617489" w:rsidP="00617489">
            <w:pPr>
              <w:spacing w:after="0" w:line="240" w:lineRule="auto"/>
              <w:rPr>
                <w:rFonts w:ascii="Calibri" w:eastAsia="Times New Roman" w:hAnsi="Calibri"/>
                <w:color w:val="000000"/>
                <w:sz w:val="24"/>
                <w:szCs w:val="24"/>
              </w:rPr>
            </w:pPr>
          </w:p>
        </w:tc>
      </w:tr>
    </w:tbl>
    <w:p w:rsidR="00C50C08" w:rsidRPr="00C50C08" w:rsidRDefault="00C50C08" w:rsidP="00C50C08">
      <w:pPr>
        <w:rPr>
          <w:rFonts w:asciiTheme="majorHAnsi" w:hAnsiTheme="majorHAnsi"/>
          <w:sz w:val="24"/>
          <w:szCs w:val="24"/>
        </w:rPr>
      </w:pPr>
      <w:bookmarkStart w:id="0" w:name="_GoBack"/>
      <w:bookmarkEnd w:id="0"/>
    </w:p>
    <w:p w:rsidR="0098064A" w:rsidRPr="00C50C08" w:rsidRDefault="0098064A">
      <w:pPr>
        <w:rPr>
          <w:rFonts w:asciiTheme="majorHAnsi" w:hAnsiTheme="majorHAnsi"/>
          <w:sz w:val="24"/>
          <w:szCs w:val="24"/>
        </w:rPr>
      </w:pPr>
    </w:p>
    <w:sectPr w:rsidR="0098064A" w:rsidRPr="00C50C08" w:rsidSect="00B755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C08"/>
    <w:rsid w:val="00174484"/>
    <w:rsid w:val="00617489"/>
    <w:rsid w:val="0098064A"/>
    <w:rsid w:val="00C50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72AF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C08"/>
    <w:pPr>
      <w:spacing w:after="200" w:line="276" w:lineRule="auto"/>
    </w:pPr>
    <w:rPr>
      <w:rFonts w:ascii="Verdana" w:eastAsia="Calibri" w:hAnsi="Verdana"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C50C08"/>
    <w:pPr>
      <w:autoSpaceDE w:val="0"/>
      <w:autoSpaceDN w:val="0"/>
      <w:adjustRightInd w:val="0"/>
    </w:pPr>
    <w:rPr>
      <w:rFonts w:ascii="Arial" w:eastAsia="Calibri" w:hAnsi="Arial" w:cs="Arial"/>
    </w:rPr>
  </w:style>
  <w:style w:type="character" w:styleId="Hyperlink">
    <w:name w:val="Hyperlink"/>
    <w:basedOn w:val="DefaultParagraphFont"/>
    <w:uiPriority w:val="99"/>
    <w:unhideWhenUsed/>
    <w:rsid w:val="00C50C0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C08"/>
    <w:pPr>
      <w:spacing w:after="200" w:line="276" w:lineRule="auto"/>
    </w:pPr>
    <w:rPr>
      <w:rFonts w:ascii="Verdana" w:eastAsia="Calibri" w:hAnsi="Verdana"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C50C08"/>
    <w:pPr>
      <w:autoSpaceDE w:val="0"/>
      <w:autoSpaceDN w:val="0"/>
      <w:adjustRightInd w:val="0"/>
    </w:pPr>
    <w:rPr>
      <w:rFonts w:ascii="Arial" w:eastAsia="Calibri" w:hAnsi="Arial" w:cs="Arial"/>
    </w:rPr>
  </w:style>
  <w:style w:type="character" w:styleId="Hyperlink">
    <w:name w:val="Hyperlink"/>
    <w:basedOn w:val="DefaultParagraphFont"/>
    <w:uiPriority w:val="99"/>
    <w:unhideWhenUsed/>
    <w:rsid w:val="00C50C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9755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tracscotland.org/tracs/traditional-arts-events/7302/the-skye-festival-f&#232;is-an-eilein" TargetMode="External"/><Relationship Id="rId18" Type="http://schemas.openxmlformats.org/officeDocument/2006/relationships/theme" Target="theme/theme1.xml"/><Relationship Id="rId8" Type="http://schemas.openxmlformats.org/officeDocument/2006/relationships/hyperlink" Target="http://www.theskyetimes.co.uk/index.php/1687-gaelic-singer-in-musical-collaboration" TargetMode="External"/><Relationship Id="rId3" Type="http://schemas.microsoft.com/office/2007/relationships/stylesWithEffects" Target="stylesWithEffects.xml"/><Relationship Id="rId21" Type="http://schemas.openxmlformats.org/officeDocument/2006/relationships/customXml" Target="../customXml/item3.xml"/><Relationship Id="rId12" Type="http://schemas.openxmlformats.org/officeDocument/2006/relationships/hyperlink" Target="http://test.hunterdavies.co/lovewhatson/event/skye-festival-anne-martin-jason-singh-roots/" TargetMode="External"/><Relationship Id="rId17" Type="http://schemas.openxmlformats.org/officeDocument/2006/relationships/fontTable" Target="fontTable.xml"/><Relationship Id="rId7" Type="http://schemas.openxmlformats.org/officeDocument/2006/relationships/hyperlink" Target="https://www.list.co.uk/event/762212-anne-martin-and-jason-singh/" TargetMode="External"/><Relationship Id="rId16" Type="http://schemas.openxmlformats.org/officeDocument/2006/relationships/hyperlink" Target="https://www.pressreader.com/uk/the-oban-times/20170706/283124248915965" TargetMode="External"/><Relationship Id="rId2" Type="http://schemas.openxmlformats.org/officeDocument/2006/relationships/styles" Target="styles.xml"/><Relationship Id="rId20" Type="http://schemas.openxmlformats.org/officeDocument/2006/relationships/customXml" Target="../customXml/item2.xml"/><Relationship Id="rId11" Type="http://schemas.openxmlformats.org/officeDocument/2006/relationships/hyperlink" Target="http://www.bbc.co.uk/news/uk-scotland-highlands-islands-39691756" TargetMode="External"/><Relationship Id="rId1" Type="http://schemas.openxmlformats.org/officeDocument/2006/relationships/numbering" Target="numbering.xml"/><Relationship Id="rId6" Type="http://schemas.openxmlformats.org/officeDocument/2006/relationships/hyperlink" Target="http://www.whfp.com/2017/04/25/gaelic-singer-to-take-part-in-first-nations-festival-in-australia/" TargetMode="External"/><Relationship Id="rId15" Type="http://schemas.openxmlformats.org/officeDocument/2006/relationships/hyperlink" Target="https://www.facebook.com/events/422938381413125/" TargetMode="External"/><Relationship Id="rId5" Type="http://schemas.openxmlformats.org/officeDocument/2006/relationships/webSettings" Target="webSettings.xml"/><Relationship Id="rId10" Type="http://schemas.openxmlformats.org/officeDocument/2006/relationships/hyperlink" Target="https://mapdance.com/Events/26TH-Feis-an-Eilein-SKYE-Festival-4-July-25-August-4046058932335" TargetMode="External"/><Relationship Id="rId19" Type="http://schemas.openxmlformats.org/officeDocument/2006/relationships/customXml" Target="../customXml/item1.xml"/><Relationship Id="rId14" Type="http://schemas.openxmlformats.org/officeDocument/2006/relationships/hyperlink" Target="http://whitehall1212.blogspot.co.uk/2017/07/suil-eile-air-ceol-anna-mhartainn.html" TargetMode="External"/><Relationship Id="rId4" Type="http://schemas.openxmlformats.org/officeDocument/2006/relationships/settings" Target="settings.xml"/><Relationship Id="rId9" Type="http://schemas.openxmlformats.org/officeDocument/2006/relationships/hyperlink" Target="http://www.magazinehebrides.com/index.php/the-skye-magazine/24-m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EA3F033-8D8B-4E68-95BA-DE3279EBFEC6}"/>
</file>

<file path=customXml/itemProps2.xml><?xml version="1.0" encoding="utf-8"?>
<ds:datastoreItem xmlns:ds="http://schemas.openxmlformats.org/officeDocument/2006/customXml" ds:itemID="{1EAC7026-F9EF-466D-8540-5CCE6A7D4F4E}"/>
</file>

<file path=customXml/itemProps3.xml><?xml version="1.0" encoding="utf-8"?>
<ds:datastoreItem xmlns:ds="http://schemas.openxmlformats.org/officeDocument/2006/customXml" ds:itemID="{4AFCD93C-4F3F-4E32-A660-1296E4C3C4E3}"/>
</file>

<file path=docProps/app.xml><?xml version="1.0" encoding="utf-8"?>
<Properties xmlns="http://schemas.openxmlformats.org/officeDocument/2006/extended-properties" xmlns:vt="http://schemas.openxmlformats.org/officeDocument/2006/docPropsVTypes">
  <Template>Normal.dotm</Template>
  <TotalTime>1</TotalTime>
  <Pages>10</Pages>
  <Words>2429</Words>
  <Characters>13847</Characters>
  <Application>Microsoft Macintosh Word</Application>
  <DocSecurity>0</DocSecurity>
  <Lines>115</Lines>
  <Paragraphs>32</Paragraphs>
  <ScaleCrop>false</ScaleCrop>
  <Company>ATLAS Arts</Company>
  <LinksUpToDate>false</LinksUpToDate>
  <CharactersWithSpaces>16244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Nicolson</dc:creator>
  <cp:keywords/>
  <dc:description/>
  <cp:lastModifiedBy>Emma Nicolson</cp:lastModifiedBy>
  <cp:revision>2</cp:revision>
  <dcterms:created xsi:type="dcterms:W3CDTF">2017-08-11T13:00:00Z</dcterms:created>
  <dcterms:modified xsi:type="dcterms:W3CDTF">2017-08-11T13:00:00Z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