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69179" w14:textId="63A0750C" w:rsidR="00C24237" w:rsidRPr="00C24237" w:rsidRDefault="00FE77DE" w:rsidP="00C24237">
      <w:pPr>
        <w:jc w:val="center"/>
        <w:rPr>
          <w:b/>
          <w:sz w:val="32"/>
          <w:szCs w:val="32"/>
        </w:rPr>
      </w:pPr>
      <w:r w:rsidRPr="00C24237">
        <w:rPr>
          <w:b/>
          <w:sz w:val="32"/>
          <w:szCs w:val="32"/>
        </w:rPr>
        <w:t>We Are Hull</w:t>
      </w:r>
    </w:p>
    <w:p w14:paraId="02333B25" w14:textId="14FE4855" w:rsidR="0031403F" w:rsidRDefault="0031403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Agenda:</w:t>
      </w:r>
    </w:p>
    <w:p w14:paraId="21FF4C23" w14:textId="2FC845B6" w:rsidR="0031403F" w:rsidRPr="0031403F" w:rsidRDefault="0031403F" w:rsidP="0031403F">
      <w:pPr>
        <w:rPr>
          <w:rFonts w:ascii="Calibri" w:hAnsi="Calibri" w:cs="Calibri"/>
          <w:i/>
        </w:rPr>
      </w:pPr>
      <w:r w:rsidRPr="00C50642">
        <w:rPr>
          <w:rFonts w:ascii="Calibri" w:hAnsi="Calibri" w:cs="Calibri"/>
          <w:i/>
        </w:rPr>
        <w:t xml:space="preserve">Purpose: </w:t>
      </w:r>
      <w:r>
        <w:rPr>
          <w:rFonts w:ascii="Calibri" w:hAnsi="Calibri" w:cs="Calibri"/>
          <w:i/>
        </w:rPr>
        <w:t>Introductions and project development.</w:t>
      </w:r>
    </w:p>
    <w:p w14:paraId="5A189635" w14:textId="77777777" w:rsidR="0031403F" w:rsidRDefault="0031403F" w:rsidP="0031403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11am – 12.00pm  - </w:t>
      </w:r>
      <w:r w:rsidRPr="009F0229">
        <w:rPr>
          <w:rFonts w:ascii="Calibri" w:hAnsi="Calibri" w:cs="Calibri"/>
        </w:rPr>
        <w:t xml:space="preserve">Sean McAllister, Martin Green, Dave Edmunds, </w:t>
      </w:r>
      <w:r>
        <w:rPr>
          <w:rFonts w:ascii="Calibri" w:hAnsi="Calibri" w:cs="Calibri"/>
        </w:rPr>
        <w:t xml:space="preserve">Niccy Hallifax, Lindsey Hammond, </w:t>
      </w:r>
    </w:p>
    <w:p w14:paraId="7C4751A2" w14:textId="77777777" w:rsidR="0031403F" w:rsidRDefault="0031403F" w:rsidP="0031403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  <w:proofErr w:type="gramStart"/>
      <w:r>
        <w:rPr>
          <w:rFonts w:ascii="Calibri" w:hAnsi="Calibri" w:cs="Calibri"/>
        </w:rPr>
        <w:t>Kate Doyle from Ground Control and Chris Clay.</w:t>
      </w:r>
      <w:proofErr w:type="gramEnd"/>
    </w:p>
    <w:p w14:paraId="2706D041" w14:textId="77777777" w:rsidR="0031403F" w:rsidRPr="0031403F" w:rsidRDefault="0031403F" w:rsidP="0031403F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</w:rPr>
      </w:pPr>
      <w:r w:rsidRPr="0031403F">
        <w:rPr>
          <w:rFonts w:ascii="Calibri" w:hAnsi="Calibri" w:cs="Calibri"/>
        </w:rPr>
        <w:t xml:space="preserve">Ground control introduction and </w:t>
      </w:r>
      <w:proofErr w:type="spellStart"/>
      <w:r w:rsidRPr="0031403F">
        <w:rPr>
          <w:rFonts w:ascii="Calibri" w:hAnsi="Calibri" w:cs="Calibri"/>
        </w:rPr>
        <w:t>creds</w:t>
      </w:r>
      <w:proofErr w:type="spellEnd"/>
      <w:r w:rsidRPr="0031403F">
        <w:rPr>
          <w:rFonts w:ascii="Calibri" w:hAnsi="Calibri" w:cs="Calibri"/>
        </w:rPr>
        <w:t>.</w:t>
      </w:r>
    </w:p>
    <w:p w14:paraId="4B70202F" w14:textId="77777777" w:rsidR="0031403F" w:rsidRDefault="0031403F" w:rsidP="0031403F">
      <w:pPr>
        <w:rPr>
          <w:rFonts w:ascii="Calibri" w:hAnsi="Calibri" w:cs="Calibri"/>
        </w:rPr>
      </w:pPr>
    </w:p>
    <w:p w14:paraId="278F8B5C" w14:textId="77777777" w:rsidR="0031403F" w:rsidRDefault="0031403F" w:rsidP="0031403F">
      <w:pPr>
        <w:rPr>
          <w:rFonts w:ascii="Calibri" w:hAnsi="Calibri" w:cs="Calibri"/>
        </w:rPr>
      </w:pPr>
      <w:r>
        <w:rPr>
          <w:rFonts w:ascii="Calibri" w:hAnsi="Calibri" w:cs="Calibri"/>
        </w:rPr>
        <w:t>12.00 – 17.00</w:t>
      </w:r>
      <w:r w:rsidRPr="00442C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- </w:t>
      </w:r>
      <w:proofErr w:type="spellStart"/>
      <w:r w:rsidRPr="009F0229">
        <w:rPr>
          <w:rFonts w:ascii="Calibri" w:hAnsi="Calibri" w:cs="Calibri"/>
        </w:rPr>
        <w:t>Ala</w:t>
      </w:r>
      <w:proofErr w:type="spellEnd"/>
      <w:r w:rsidRPr="009F0229">
        <w:rPr>
          <w:rFonts w:ascii="Calibri" w:hAnsi="Calibri" w:cs="Calibri"/>
        </w:rPr>
        <w:t xml:space="preserve"> Lloyd,</w:t>
      </w:r>
      <w:r>
        <w:rPr>
          <w:rFonts w:ascii="Calibri" w:hAnsi="Calibri" w:cs="Calibri"/>
        </w:rPr>
        <w:t xml:space="preserve"> to join.</w:t>
      </w:r>
    </w:p>
    <w:p w14:paraId="48E20B8F" w14:textId="77777777" w:rsidR="0031403F" w:rsidRDefault="0031403F" w:rsidP="0031403F">
      <w:pPr>
        <w:rPr>
          <w:rFonts w:ascii="Calibri" w:hAnsi="Calibri" w:cs="Calibri"/>
        </w:rPr>
      </w:pPr>
    </w:p>
    <w:p w14:paraId="22E23D33" w14:textId="77777777" w:rsidR="0031403F" w:rsidRDefault="0031403F" w:rsidP="0031403F">
      <w:pPr>
        <w:numPr>
          <w:ilvl w:val="0"/>
          <w:numId w:val="2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Creative overview and update</w:t>
      </w:r>
    </w:p>
    <w:p w14:paraId="5C52959B" w14:textId="77777777" w:rsidR="0031403F" w:rsidRDefault="0031403F" w:rsidP="0031403F">
      <w:pPr>
        <w:numPr>
          <w:ilvl w:val="0"/>
          <w:numId w:val="2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Location and activities, where we are on a map</w:t>
      </w:r>
    </w:p>
    <w:p w14:paraId="67425178" w14:textId="77777777" w:rsidR="0031403F" w:rsidRDefault="0031403F" w:rsidP="0031403F">
      <w:pPr>
        <w:numPr>
          <w:ilvl w:val="0"/>
          <w:numId w:val="2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Tender of interest and artists. – Group discussion, looking at artists and websites for short listing and to tender interest.</w:t>
      </w:r>
    </w:p>
    <w:p w14:paraId="763C5397" w14:textId="77777777" w:rsidR="0031403F" w:rsidRDefault="0031403F" w:rsidP="0031403F">
      <w:pPr>
        <w:numPr>
          <w:ilvl w:val="0"/>
          <w:numId w:val="2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Digital and Apps</w:t>
      </w:r>
    </w:p>
    <w:p w14:paraId="035FB062" w14:textId="77777777" w:rsidR="0031403F" w:rsidRPr="009F0229" w:rsidRDefault="0031403F" w:rsidP="0031403F">
      <w:pPr>
        <w:numPr>
          <w:ilvl w:val="0"/>
          <w:numId w:val="2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Action Plan and next steps.</w:t>
      </w:r>
    </w:p>
    <w:p w14:paraId="372EC929" w14:textId="77777777" w:rsidR="0031403F" w:rsidRDefault="0031403F">
      <w:pPr>
        <w:rPr>
          <w:b/>
          <w:sz w:val="32"/>
          <w:szCs w:val="32"/>
          <w:u w:val="single"/>
        </w:rPr>
      </w:pPr>
    </w:p>
    <w:p w14:paraId="0E73B7EB" w14:textId="77777777" w:rsidR="005D38AA" w:rsidRDefault="0016649A" w:rsidP="00C2423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Meeting attendance: </w:t>
      </w:r>
    </w:p>
    <w:p w14:paraId="46489A57" w14:textId="086359F0" w:rsidR="00C24237" w:rsidRPr="00C24237" w:rsidRDefault="00C24237" w:rsidP="00C24237">
      <w:pPr>
        <w:rPr>
          <w:sz w:val="24"/>
          <w:szCs w:val="24"/>
          <w:u w:val="single"/>
        </w:rPr>
      </w:pPr>
      <w:r w:rsidRPr="00C24237">
        <w:rPr>
          <w:sz w:val="24"/>
          <w:szCs w:val="24"/>
          <w:u w:val="single"/>
        </w:rPr>
        <w:t xml:space="preserve">Present: </w:t>
      </w:r>
    </w:p>
    <w:p w14:paraId="54B3450D" w14:textId="2497839A" w:rsidR="00C24237" w:rsidRDefault="00C24237" w:rsidP="00C24237">
      <w:r>
        <w:t xml:space="preserve">Sean McAllister (SM), Martin Green (MG), Niccy Hallifax (NH), Kate Doyle (KD), </w:t>
      </w:r>
      <w:proofErr w:type="spellStart"/>
      <w:r>
        <w:t>Ala</w:t>
      </w:r>
      <w:proofErr w:type="spellEnd"/>
      <w:r>
        <w:t xml:space="preserve"> Lloyd (AL), Dan Jones, (DJ) Chris Clay (CC), Lindsey Hammond (LH)</w:t>
      </w:r>
    </w:p>
    <w:p w14:paraId="77F61E96" w14:textId="77777777" w:rsidR="00C24237" w:rsidRPr="00C24237" w:rsidRDefault="00C24237" w:rsidP="00C24237">
      <w:pPr>
        <w:rPr>
          <w:sz w:val="24"/>
          <w:szCs w:val="24"/>
          <w:u w:val="single"/>
        </w:rPr>
      </w:pPr>
      <w:r w:rsidRPr="00C24237">
        <w:rPr>
          <w:sz w:val="24"/>
          <w:szCs w:val="24"/>
          <w:u w:val="single"/>
        </w:rPr>
        <w:t xml:space="preserve">Apologies: </w:t>
      </w:r>
    </w:p>
    <w:p w14:paraId="03F98032" w14:textId="667DFC11" w:rsidR="0016649A" w:rsidRDefault="00C24237">
      <w:r>
        <w:t xml:space="preserve">Rupert Creed (RC), Durham </w:t>
      </w:r>
      <w:proofErr w:type="spellStart"/>
      <w:r>
        <w:t>Marenghi</w:t>
      </w:r>
      <w:proofErr w:type="spellEnd"/>
      <w:r>
        <w:t xml:space="preserve"> (DM)</w:t>
      </w:r>
    </w:p>
    <w:p w14:paraId="15B7BB89" w14:textId="13112E92" w:rsidR="0016649A" w:rsidRPr="005D38AA" w:rsidRDefault="0016649A">
      <w:pPr>
        <w:rPr>
          <w:b/>
          <w:sz w:val="32"/>
          <w:szCs w:val="32"/>
          <w:u w:val="single"/>
        </w:rPr>
      </w:pPr>
      <w:r w:rsidRPr="005D38AA">
        <w:rPr>
          <w:b/>
          <w:sz w:val="32"/>
          <w:szCs w:val="32"/>
          <w:u w:val="single"/>
        </w:rPr>
        <w:t>Minutes:</w:t>
      </w:r>
    </w:p>
    <w:p w14:paraId="3817EFEB" w14:textId="095BEB55" w:rsidR="0031403F" w:rsidRPr="00C24237" w:rsidRDefault="0031403F">
      <w:r>
        <w:t xml:space="preserve">Ground Control to send NH /LH the </w:t>
      </w:r>
      <w:proofErr w:type="spellStart"/>
      <w:r>
        <w:t>creds</w:t>
      </w:r>
      <w:proofErr w:type="spellEnd"/>
      <w:r>
        <w:t xml:space="preserve"> pitch we looked at for other members of the creative team not present for the presentation (w/c 2/08/16)</w:t>
      </w:r>
    </w:p>
    <w:p w14:paraId="50392DB0" w14:textId="77777777" w:rsidR="00EC416E" w:rsidRPr="00EC416E" w:rsidRDefault="00EC416E">
      <w:pPr>
        <w:rPr>
          <w:b/>
          <w:u w:val="single"/>
        </w:rPr>
      </w:pPr>
      <w:r w:rsidRPr="00EC416E">
        <w:rPr>
          <w:b/>
          <w:u w:val="single"/>
        </w:rPr>
        <w:t>Sites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5919"/>
        <w:gridCol w:w="1844"/>
        <w:gridCol w:w="1843"/>
      </w:tblGrid>
      <w:tr w:rsidR="009D3CB9" w14:paraId="78B41ADB" w14:textId="4430751B" w:rsidTr="00C24237">
        <w:tc>
          <w:tcPr>
            <w:tcW w:w="5919" w:type="dxa"/>
          </w:tcPr>
          <w:p w14:paraId="3C9A9CD1" w14:textId="77777777" w:rsidR="009D3CB9" w:rsidRDefault="009D3CB9" w:rsidP="00EC416E">
            <w:pPr>
              <w:pStyle w:val="ListParagraph"/>
              <w:numPr>
                <w:ilvl w:val="0"/>
                <w:numId w:val="2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QUEEN VICTORIA SQUARE</w:t>
            </w:r>
          </w:p>
          <w:p w14:paraId="127EDCA3" w14:textId="77777777" w:rsidR="009D3CB9" w:rsidRPr="00EC416E" w:rsidRDefault="009D3CB9" w:rsidP="00EC416E">
            <w:pPr>
              <w:pStyle w:val="ListParagraph"/>
              <w:rPr>
                <w:b/>
                <w:u w:val="single"/>
              </w:rPr>
            </w:pPr>
          </w:p>
          <w:p w14:paraId="27E32378" w14:textId="77777777" w:rsidR="009D3CB9" w:rsidRPr="001C4463" w:rsidRDefault="009D3CB9" w:rsidP="00EC416E">
            <w:pPr>
              <w:pStyle w:val="NoSpacing"/>
              <w:rPr>
                <w:i/>
                <w:color w:val="A6A6A6" w:themeColor="background1" w:themeShade="A6"/>
              </w:rPr>
            </w:pPr>
            <w:r w:rsidRPr="001C4463">
              <w:rPr>
                <w:i/>
                <w:color w:val="A6A6A6" w:themeColor="background1" w:themeShade="A6"/>
              </w:rPr>
              <w:t xml:space="preserve">The ‘big theme’ story of Hull over 75 years- what we’ve achieved, endured &amp; celebrated at work, at play &amp; in our culture- the significant shared city experiences that have instilled confidence, creativity, resilience, a strong community identity, an ability to re-invent ourselves and seize the moment </w:t>
            </w:r>
            <w:r w:rsidRPr="001C4463">
              <w:rPr>
                <w:i/>
                <w:color w:val="A6A6A6" w:themeColor="background1" w:themeShade="A6"/>
              </w:rPr>
              <w:lastRenderedPageBreak/>
              <w:t xml:space="preserve">that is 2017. </w:t>
            </w:r>
          </w:p>
          <w:p w14:paraId="4FD48CA8" w14:textId="77777777" w:rsidR="009D3CB9" w:rsidRPr="001C4463" w:rsidRDefault="009D3CB9" w:rsidP="00EC416E">
            <w:pPr>
              <w:pStyle w:val="NoSpacing"/>
              <w:rPr>
                <w:i/>
                <w:color w:val="A6A6A6" w:themeColor="background1" w:themeShade="A6"/>
              </w:rPr>
            </w:pPr>
          </w:p>
          <w:p w14:paraId="2824EF9C" w14:textId="77777777" w:rsidR="009D3CB9" w:rsidRPr="001C4463" w:rsidRDefault="009D3CB9" w:rsidP="00EC416E">
            <w:pPr>
              <w:pStyle w:val="NoSpacing"/>
              <w:rPr>
                <w:i/>
                <w:color w:val="A6A6A6" w:themeColor="background1" w:themeShade="A6"/>
              </w:rPr>
            </w:pPr>
            <w:r w:rsidRPr="001C4463">
              <w:rPr>
                <w:i/>
                <w:color w:val="A6A6A6" w:themeColor="background1" w:themeShade="A6"/>
              </w:rPr>
              <w:t xml:space="preserve">Told over 3 screens on Town Docks Museum, City Hall &amp; </w:t>
            </w:r>
            <w:proofErr w:type="spellStart"/>
            <w:r w:rsidRPr="001C4463">
              <w:rPr>
                <w:i/>
                <w:color w:val="A6A6A6" w:themeColor="background1" w:themeShade="A6"/>
              </w:rPr>
              <w:t>Ferens</w:t>
            </w:r>
            <w:proofErr w:type="spellEnd"/>
            <w:r w:rsidRPr="001C4463">
              <w:rPr>
                <w:i/>
                <w:color w:val="A6A6A6" w:themeColor="background1" w:themeShade="A6"/>
              </w:rPr>
              <w:t xml:space="preserve">- sometimes simultaneously, sometimes separate. Surround sound and vision – a </w:t>
            </w:r>
            <w:proofErr w:type="gramStart"/>
            <w:r w:rsidRPr="001C4463">
              <w:rPr>
                <w:i/>
                <w:color w:val="A6A6A6" w:themeColor="background1" w:themeShade="A6"/>
              </w:rPr>
              <w:t>360 degree</w:t>
            </w:r>
            <w:proofErr w:type="gramEnd"/>
            <w:r w:rsidRPr="001C4463">
              <w:rPr>
                <w:i/>
                <w:color w:val="A6A6A6" w:themeColor="background1" w:themeShade="A6"/>
              </w:rPr>
              <w:t xml:space="preserve"> experience exploiting the circular location. Mix of abstract, experiential and archive. </w:t>
            </w:r>
          </w:p>
          <w:p w14:paraId="2C0900B3" w14:textId="77777777" w:rsidR="009D3CB9" w:rsidRPr="001C4463" w:rsidRDefault="009D3CB9" w:rsidP="00EC416E">
            <w:pPr>
              <w:pStyle w:val="NoSpacing"/>
              <w:rPr>
                <w:i/>
                <w:color w:val="A6A6A6" w:themeColor="background1" w:themeShade="A6"/>
              </w:rPr>
            </w:pPr>
          </w:p>
          <w:p w14:paraId="706CA260" w14:textId="77777777" w:rsidR="009D3CB9" w:rsidRPr="001C4463" w:rsidRDefault="009D3CB9" w:rsidP="00EC416E">
            <w:pPr>
              <w:pStyle w:val="NoSpacing"/>
              <w:numPr>
                <w:ilvl w:val="0"/>
                <w:numId w:val="3"/>
              </w:numPr>
              <w:rPr>
                <w:i/>
                <w:color w:val="A6A6A6" w:themeColor="background1" w:themeShade="A6"/>
              </w:rPr>
            </w:pPr>
            <w:r w:rsidRPr="001C4463">
              <w:rPr>
                <w:i/>
                <w:color w:val="A6A6A6" w:themeColor="background1" w:themeShade="A6"/>
              </w:rPr>
              <w:t>The Blitz (bombing raid, city devastation, the people’s resilience, barrage balloons)</w:t>
            </w:r>
          </w:p>
          <w:p w14:paraId="129E246E" w14:textId="77777777" w:rsidR="009D3CB9" w:rsidRPr="001C4463" w:rsidRDefault="009D3CB9" w:rsidP="00EC416E">
            <w:pPr>
              <w:pStyle w:val="NoSpacing"/>
              <w:numPr>
                <w:ilvl w:val="0"/>
                <w:numId w:val="3"/>
              </w:numPr>
              <w:rPr>
                <w:i/>
                <w:color w:val="A6A6A6" w:themeColor="background1" w:themeShade="A6"/>
              </w:rPr>
            </w:pPr>
            <w:r w:rsidRPr="001C4463">
              <w:rPr>
                <w:i/>
                <w:color w:val="A6A6A6" w:themeColor="background1" w:themeShade="A6"/>
              </w:rPr>
              <w:t>The docks &amp; fishing (the flooding wave, the post war boom in port &amp; maritime trade &amp; employment, the loss of men &amp; the 1968 Headscarf Revolutionaries / 70’s decline</w:t>
            </w:r>
          </w:p>
          <w:p w14:paraId="57E844A2" w14:textId="77777777" w:rsidR="009D3CB9" w:rsidRPr="001C4463" w:rsidRDefault="009D3CB9" w:rsidP="00EC416E">
            <w:pPr>
              <w:pStyle w:val="NoSpacing"/>
              <w:numPr>
                <w:ilvl w:val="0"/>
                <w:numId w:val="3"/>
              </w:numPr>
              <w:rPr>
                <w:i/>
                <w:color w:val="A6A6A6" w:themeColor="background1" w:themeShade="A6"/>
              </w:rPr>
            </w:pPr>
            <w:r w:rsidRPr="001C4463">
              <w:rPr>
                <w:i/>
                <w:color w:val="A6A6A6" w:themeColor="background1" w:themeShade="A6"/>
              </w:rPr>
              <w:t xml:space="preserve">Hull game-changers, achievers (in politics, art, sport, construction) &amp; ‘shared events &amp; achievements’ - The future &amp; wind power. </w:t>
            </w:r>
          </w:p>
          <w:p w14:paraId="049DEF4B" w14:textId="77777777" w:rsidR="009D3CB9" w:rsidRDefault="009D3CB9" w:rsidP="00EC416E"/>
          <w:p w14:paraId="5EA159AF" w14:textId="77777777" w:rsidR="00C24237" w:rsidRDefault="00C24237" w:rsidP="00C24237">
            <w:r>
              <w:t>It was agreed that one artist to do whole site across 3 buildings (</w:t>
            </w:r>
            <w:proofErr w:type="spellStart"/>
            <w:r>
              <w:t>Ferens</w:t>
            </w:r>
            <w:proofErr w:type="spellEnd"/>
            <w:r>
              <w:t>, City Hall, Maritime Museum).</w:t>
            </w:r>
          </w:p>
          <w:p w14:paraId="6EFA80FD" w14:textId="77777777" w:rsidR="00C24237" w:rsidRDefault="00C24237" w:rsidP="00C24237"/>
          <w:p w14:paraId="1B3351C3" w14:textId="77777777" w:rsidR="00C24237" w:rsidRDefault="00C24237" w:rsidP="00C24237">
            <w:r>
              <w:t>We are still waiting to confirm blade installation date. At present we are aiming for 1</w:t>
            </w:r>
            <w:r w:rsidRPr="00B9018D">
              <w:rPr>
                <w:vertAlign w:val="superscript"/>
              </w:rPr>
              <w:t>st</w:t>
            </w:r>
            <w:r>
              <w:t xml:space="preserve"> January. This will be confirmed by </w:t>
            </w:r>
            <w:proofErr w:type="gramStart"/>
            <w:r>
              <w:t>CC  as</w:t>
            </w:r>
            <w:proofErr w:type="gramEnd"/>
            <w:r>
              <w:t xml:space="preserve"> soon as possible .</w:t>
            </w:r>
          </w:p>
          <w:p w14:paraId="1AD47664" w14:textId="77777777" w:rsidR="00C24237" w:rsidRDefault="00C24237" w:rsidP="00C24237"/>
          <w:p w14:paraId="63CE97EB" w14:textId="77777777" w:rsidR="00C24237" w:rsidRDefault="00C24237" w:rsidP="00C24237">
            <w:r w:rsidRPr="001C4463">
              <w:rPr>
                <w:b/>
              </w:rPr>
              <w:t>Projection and sound</w:t>
            </w:r>
            <w:r>
              <w:t xml:space="preserve"> installation – FOR INTERNAL USE ONLY: POSSIBLE companies for this piece: </w:t>
            </w:r>
            <w:proofErr w:type="spellStart"/>
            <w:r>
              <w:t>ie</w:t>
            </w:r>
            <w:proofErr w:type="spellEnd"/>
            <w:r>
              <w:t xml:space="preserve"> Jesse, UVA, </w:t>
            </w:r>
            <w:proofErr w:type="spellStart"/>
            <w:r>
              <w:t>Zsolt</w:t>
            </w:r>
            <w:proofErr w:type="spellEnd"/>
            <w:r>
              <w:t xml:space="preserve"> </w:t>
            </w:r>
            <w:proofErr w:type="spellStart"/>
            <w:r>
              <w:t>Balogh</w:t>
            </w:r>
            <w:proofErr w:type="spellEnd"/>
            <w:r>
              <w:t>.</w:t>
            </w:r>
          </w:p>
          <w:p w14:paraId="07A6F80D" w14:textId="77777777" w:rsidR="00C24237" w:rsidRPr="008E1EB0" w:rsidRDefault="00C24237" w:rsidP="00C24237">
            <w:pPr>
              <w:rPr>
                <w:u w:val="single"/>
              </w:rPr>
            </w:pPr>
          </w:p>
          <w:p w14:paraId="2B86D0DB" w14:textId="77777777" w:rsidR="00C24237" w:rsidRPr="008E1EB0" w:rsidRDefault="00C24237" w:rsidP="00C24237">
            <w:pPr>
              <w:rPr>
                <w:b/>
                <w:u w:val="single"/>
              </w:rPr>
            </w:pPr>
            <w:r w:rsidRPr="008E1EB0">
              <w:rPr>
                <w:b/>
                <w:u w:val="single"/>
              </w:rPr>
              <w:t>Next steps</w:t>
            </w:r>
          </w:p>
          <w:p w14:paraId="6E073BFF" w14:textId="77777777" w:rsidR="00C24237" w:rsidRDefault="00C24237" w:rsidP="00C24237">
            <w:r>
              <w:t xml:space="preserve">Technical production analysis on whether we can still project on 3 buildings with blade in situ. Also look at places we would need to situate the projectors </w:t>
            </w:r>
          </w:p>
          <w:p w14:paraId="269588B2" w14:textId="77777777" w:rsidR="00C24237" w:rsidRDefault="00C24237" w:rsidP="00C24237"/>
          <w:p w14:paraId="51A9CD3C" w14:textId="77777777" w:rsidR="00C24237" w:rsidRDefault="00C24237" w:rsidP="00C24237"/>
          <w:p w14:paraId="7A3355F4" w14:textId="77777777" w:rsidR="00C24237" w:rsidRDefault="00C24237" w:rsidP="00C24237">
            <w:r>
              <w:t>Contact artists to arrange meetings w/c 8</w:t>
            </w:r>
            <w:r w:rsidRPr="00127B4F">
              <w:rPr>
                <w:vertAlign w:val="superscript"/>
              </w:rPr>
              <w:t>th</w:t>
            </w:r>
            <w:r>
              <w:t xml:space="preserve"> August 2016.</w:t>
            </w:r>
          </w:p>
          <w:p w14:paraId="08B06E24" w14:textId="77777777" w:rsidR="009D3CB9" w:rsidRDefault="009D3CB9" w:rsidP="00C24237"/>
        </w:tc>
        <w:tc>
          <w:tcPr>
            <w:tcW w:w="1844" w:type="dxa"/>
          </w:tcPr>
          <w:p w14:paraId="737E08C8" w14:textId="4626BE33" w:rsidR="009D3CB9" w:rsidRDefault="00C24237">
            <w:r>
              <w:lastRenderedPageBreak/>
              <w:t xml:space="preserve">Responsible </w:t>
            </w:r>
            <w:proofErr w:type="spellStart"/>
            <w:r>
              <w:t>Pax</w:t>
            </w:r>
            <w:proofErr w:type="spellEnd"/>
            <w:proofErr w:type="gramStart"/>
            <w:r>
              <w:t>:.</w:t>
            </w:r>
            <w:proofErr w:type="gramEnd"/>
          </w:p>
          <w:p w14:paraId="4523D937" w14:textId="77777777" w:rsidR="009D3CB9" w:rsidRDefault="009D3CB9"/>
          <w:p w14:paraId="0B50F6DD" w14:textId="77777777" w:rsidR="009D3CB9" w:rsidRDefault="009D3CB9"/>
          <w:p w14:paraId="3C1B34A2" w14:textId="77777777" w:rsidR="009D3CB9" w:rsidRDefault="009D3CB9"/>
          <w:p w14:paraId="7ABEF51A" w14:textId="77777777" w:rsidR="009D3CB9" w:rsidRDefault="009D3CB9"/>
          <w:p w14:paraId="0ACDE6E0" w14:textId="77777777" w:rsidR="009D3CB9" w:rsidRDefault="009D3CB9"/>
          <w:p w14:paraId="181EDFBE" w14:textId="77777777" w:rsidR="009D3CB9" w:rsidRDefault="009D3CB9"/>
          <w:p w14:paraId="737A309F" w14:textId="77777777" w:rsidR="009D3CB9" w:rsidRDefault="009D3CB9"/>
          <w:p w14:paraId="31A8313C" w14:textId="77777777" w:rsidR="009D3CB9" w:rsidRDefault="009D3CB9"/>
          <w:p w14:paraId="1C758CD0" w14:textId="77777777" w:rsidR="009D3CB9" w:rsidRDefault="009D3CB9"/>
          <w:p w14:paraId="64A7BC03" w14:textId="77777777" w:rsidR="009D3CB9" w:rsidRDefault="009D3CB9"/>
          <w:p w14:paraId="11E49EA0" w14:textId="77777777" w:rsidR="009D3CB9" w:rsidRDefault="009D3CB9"/>
          <w:p w14:paraId="0AA62A4F" w14:textId="77777777" w:rsidR="009D3CB9" w:rsidRDefault="009D3CB9"/>
          <w:p w14:paraId="23B1C56F" w14:textId="77777777" w:rsidR="009D3CB9" w:rsidRDefault="009D3CB9"/>
          <w:p w14:paraId="75EFF7A8" w14:textId="77777777" w:rsidR="009D3CB9" w:rsidRDefault="009D3CB9"/>
          <w:p w14:paraId="11FCDB0D" w14:textId="77777777" w:rsidR="009D3CB9" w:rsidRDefault="009D3CB9"/>
          <w:p w14:paraId="2C6C2E4E" w14:textId="77777777" w:rsidR="009D3CB9" w:rsidRDefault="009D3CB9"/>
          <w:p w14:paraId="4D394319" w14:textId="77777777" w:rsidR="009D3CB9" w:rsidRDefault="009D3CB9"/>
          <w:p w14:paraId="28CFEAFA" w14:textId="77777777" w:rsidR="009D3CB9" w:rsidRDefault="009D3CB9"/>
          <w:p w14:paraId="4B764AF1" w14:textId="77777777" w:rsidR="009D3CB9" w:rsidRDefault="009D3CB9"/>
          <w:p w14:paraId="1425DC64" w14:textId="77777777" w:rsidR="009D3CB9" w:rsidRDefault="009D3CB9"/>
          <w:p w14:paraId="0B849DD5" w14:textId="77777777" w:rsidR="009D3CB9" w:rsidRDefault="009D3CB9"/>
          <w:p w14:paraId="79A79C03" w14:textId="77777777" w:rsidR="009D3CB9" w:rsidRDefault="009D3CB9"/>
          <w:p w14:paraId="2E1922AA" w14:textId="77777777" w:rsidR="009D3CB9" w:rsidRDefault="009D3CB9"/>
          <w:p w14:paraId="1553AC1A" w14:textId="77777777" w:rsidR="009D3CB9" w:rsidRDefault="009D3CB9"/>
          <w:p w14:paraId="45FE1AD7" w14:textId="77777777" w:rsidR="009D3CB9" w:rsidRDefault="009D3CB9"/>
          <w:p w14:paraId="40588931" w14:textId="77777777" w:rsidR="009D3CB9" w:rsidRDefault="009D3CB9"/>
          <w:p w14:paraId="1F93E389" w14:textId="77882E77" w:rsidR="009D3CB9" w:rsidRPr="00C24237" w:rsidRDefault="00C24237">
            <w:pPr>
              <w:rPr>
                <w:b/>
              </w:rPr>
            </w:pPr>
            <w:r w:rsidRPr="00C24237">
              <w:rPr>
                <w:b/>
              </w:rPr>
              <w:t>CC</w:t>
            </w:r>
          </w:p>
          <w:p w14:paraId="078CC43B" w14:textId="77777777" w:rsidR="009D3CB9" w:rsidRDefault="009D3CB9"/>
          <w:p w14:paraId="3E50CD85" w14:textId="77777777" w:rsidR="009D3CB9" w:rsidRDefault="009D3CB9"/>
          <w:p w14:paraId="3CE94919" w14:textId="77777777" w:rsidR="009D3CB9" w:rsidRDefault="009D3CB9"/>
          <w:p w14:paraId="3E6B7AA6" w14:textId="77777777" w:rsidR="00C24237" w:rsidRDefault="00C24237">
            <w:pPr>
              <w:rPr>
                <w:b/>
              </w:rPr>
            </w:pPr>
          </w:p>
          <w:p w14:paraId="3C4D100A" w14:textId="77777777" w:rsidR="00C24237" w:rsidRDefault="00C24237">
            <w:pPr>
              <w:rPr>
                <w:b/>
              </w:rPr>
            </w:pPr>
          </w:p>
          <w:p w14:paraId="736D3263" w14:textId="77777777" w:rsidR="00C24237" w:rsidRDefault="00C24237">
            <w:pPr>
              <w:rPr>
                <w:b/>
              </w:rPr>
            </w:pPr>
          </w:p>
          <w:p w14:paraId="3F32E93D" w14:textId="77777777" w:rsidR="00C24237" w:rsidRDefault="00C24237">
            <w:pPr>
              <w:rPr>
                <w:b/>
              </w:rPr>
            </w:pPr>
          </w:p>
          <w:p w14:paraId="5CA61F7E" w14:textId="77777777" w:rsidR="009D3CB9" w:rsidRDefault="009D3CB9">
            <w:pPr>
              <w:rPr>
                <w:b/>
              </w:rPr>
            </w:pPr>
            <w:r w:rsidRPr="008E1EB0">
              <w:rPr>
                <w:b/>
              </w:rPr>
              <w:t>CC/KD</w:t>
            </w:r>
          </w:p>
          <w:p w14:paraId="6C1315B0" w14:textId="77777777" w:rsidR="009D3CB9" w:rsidRDefault="009D3CB9">
            <w:pPr>
              <w:rPr>
                <w:b/>
              </w:rPr>
            </w:pPr>
          </w:p>
          <w:p w14:paraId="3333F6E0" w14:textId="77777777" w:rsidR="009D3CB9" w:rsidRDefault="009D3CB9">
            <w:pPr>
              <w:rPr>
                <w:b/>
              </w:rPr>
            </w:pPr>
          </w:p>
          <w:p w14:paraId="7D4C7998" w14:textId="77777777" w:rsidR="009D3CB9" w:rsidRDefault="009D3CB9">
            <w:pPr>
              <w:rPr>
                <w:b/>
              </w:rPr>
            </w:pPr>
          </w:p>
          <w:p w14:paraId="1F2AAAF2" w14:textId="77777777" w:rsidR="00C24237" w:rsidRDefault="00C24237">
            <w:pPr>
              <w:rPr>
                <w:b/>
              </w:rPr>
            </w:pPr>
          </w:p>
          <w:p w14:paraId="6B92C59D" w14:textId="383250A4" w:rsidR="009D3CB9" w:rsidRPr="008E1EB0" w:rsidRDefault="009D3CB9">
            <w:pPr>
              <w:rPr>
                <w:b/>
              </w:rPr>
            </w:pPr>
            <w:r>
              <w:rPr>
                <w:b/>
              </w:rPr>
              <w:t>NH/LH</w:t>
            </w:r>
          </w:p>
        </w:tc>
        <w:tc>
          <w:tcPr>
            <w:tcW w:w="1843" w:type="dxa"/>
          </w:tcPr>
          <w:p w14:paraId="575B78F0" w14:textId="77777777" w:rsidR="009D3CB9" w:rsidRDefault="00C24237">
            <w:r>
              <w:lastRenderedPageBreak/>
              <w:t>Date:</w:t>
            </w:r>
          </w:p>
          <w:p w14:paraId="6B3B7F94" w14:textId="77777777" w:rsidR="00C24237" w:rsidRDefault="00C24237"/>
          <w:p w14:paraId="649A3C49" w14:textId="77777777" w:rsidR="00C24237" w:rsidRDefault="00C24237"/>
          <w:p w14:paraId="0C07AF8A" w14:textId="77777777" w:rsidR="00C24237" w:rsidRDefault="00C24237"/>
          <w:p w14:paraId="1DE5EDA5" w14:textId="77777777" w:rsidR="00C24237" w:rsidRDefault="00C24237"/>
          <w:p w14:paraId="18DA8260" w14:textId="77777777" w:rsidR="00C24237" w:rsidRDefault="00C24237"/>
          <w:p w14:paraId="11C84F88" w14:textId="77777777" w:rsidR="00C24237" w:rsidRDefault="00C24237"/>
          <w:p w14:paraId="4C9FBFCA" w14:textId="77777777" w:rsidR="00C24237" w:rsidRDefault="00C24237"/>
          <w:p w14:paraId="278D88BE" w14:textId="77777777" w:rsidR="00C24237" w:rsidRDefault="00C24237"/>
          <w:p w14:paraId="7BC3AB20" w14:textId="77777777" w:rsidR="00C24237" w:rsidRDefault="00C24237"/>
          <w:p w14:paraId="1C88DD1E" w14:textId="77777777" w:rsidR="00C24237" w:rsidRDefault="00C24237"/>
          <w:p w14:paraId="4997905B" w14:textId="77777777" w:rsidR="00C24237" w:rsidRDefault="00C24237"/>
          <w:p w14:paraId="5689BF56" w14:textId="77777777" w:rsidR="00C24237" w:rsidRDefault="00C24237"/>
          <w:p w14:paraId="7D7E1CA2" w14:textId="77777777" w:rsidR="00C24237" w:rsidRDefault="00C24237"/>
          <w:p w14:paraId="6A1D5D3F" w14:textId="77777777" w:rsidR="00C24237" w:rsidRDefault="00C24237"/>
          <w:p w14:paraId="038F3765" w14:textId="77777777" w:rsidR="00C24237" w:rsidRDefault="00C24237"/>
          <w:p w14:paraId="284CDAAF" w14:textId="77777777" w:rsidR="00C24237" w:rsidRDefault="00C24237"/>
          <w:p w14:paraId="276E3FDF" w14:textId="77777777" w:rsidR="00C24237" w:rsidRDefault="00C24237"/>
          <w:p w14:paraId="4B950EC0" w14:textId="77777777" w:rsidR="00C24237" w:rsidRDefault="00C24237"/>
          <w:p w14:paraId="3063B331" w14:textId="77777777" w:rsidR="00C24237" w:rsidRDefault="00C24237"/>
          <w:p w14:paraId="7BDE37AA" w14:textId="77777777" w:rsidR="00C24237" w:rsidRDefault="00C24237"/>
          <w:p w14:paraId="170A5EEF" w14:textId="77777777" w:rsidR="00C24237" w:rsidRDefault="00C24237"/>
          <w:p w14:paraId="03E8B924" w14:textId="77777777" w:rsidR="00C24237" w:rsidRDefault="00C24237"/>
          <w:p w14:paraId="1213440B" w14:textId="77777777" w:rsidR="00C24237" w:rsidRDefault="00C24237"/>
          <w:p w14:paraId="082602B0" w14:textId="77777777" w:rsidR="00C24237" w:rsidRDefault="00C24237"/>
          <w:p w14:paraId="3541BF41" w14:textId="77777777" w:rsidR="00C24237" w:rsidRDefault="00C24237"/>
          <w:p w14:paraId="3652E5A0" w14:textId="77777777" w:rsidR="00C24237" w:rsidRDefault="00C24237"/>
          <w:p w14:paraId="253FE9C4" w14:textId="77777777" w:rsidR="00C24237" w:rsidRDefault="00C24237">
            <w:r>
              <w:t>ASAP</w:t>
            </w:r>
          </w:p>
          <w:p w14:paraId="0233A780" w14:textId="77777777" w:rsidR="00C24237" w:rsidRDefault="00C24237"/>
          <w:p w14:paraId="12AD92D3" w14:textId="77777777" w:rsidR="00C24237" w:rsidRDefault="00C24237"/>
          <w:p w14:paraId="27E65A69" w14:textId="77777777" w:rsidR="00C24237" w:rsidRDefault="00C24237"/>
          <w:p w14:paraId="4B2729A3" w14:textId="77777777" w:rsidR="00C24237" w:rsidRDefault="00C24237"/>
          <w:p w14:paraId="38753499" w14:textId="77777777" w:rsidR="00C24237" w:rsidRDefault="00C24237"/>
          <w:p w14:paraId="036F9805" w14:textId="77777777" w:rsidR="00C24237" w:rsidRDefault="00C24237"/>
          <w:p w14:paraId="6B27A166" w14:textId="77777777" w:rsidR="00C24237" w:rsidRDefault="00C24237"/>
          <w:p w14:paraId="562719CA" w14:textId="77777777" w:rsidR="00C24237" w:rsidRDefault="00C24237">
            <w:r>
              <w:t>11/08/16</w:t>
            </w:r>
          </w:p>
          <w:p w14:paraId="351542C2" w14:textId="77777777" w:rsidR="00C24237" w:rsidRDefault="00C24237"/>
          <w:p w14:paraId="0BAEE74B" w14:textId="77777777" w:rsidR="00C24237" w:rsidRDefault="00C24237"/>
          <w:p w14:paraId="4FEBE16A" w14:textId="77777777" w:rsidR="00C24237" w:rsidRDefault="00C24237"/>
          <w:p w14:paraId="2733900D" w14:textId="77777777" w:rsidR="00C24237" w:rsidRDefault="00C24237"/>
          <w:p w14:paraId="12096EBE" w14:textId="002A15D3" w:rsidR="00C24237" w:rsidRDefault="00C24237">
            <w:r>
              <w:t>1/08/16</w:t>
            </w:r>
          </w:p>
        </w:tc>
      </w:tr>
      <w:tr w:rsidR="009D3CB9" w14:paraId="24C8DB83" w14:textId="0EEA3203" w:rsidTr="00C24237">
        <w:trPr>
          <w:trHeight w:val="6536"/>
        </w:trPr>
        <w:tc>
          <w:tcPr>
            <w:tcW w:w="5919" w:type="dxa"/>
          </w:tcPr>
          <w:p w14:paraId="30774975" w14:textId="1FF7D85A" w:rsidR="009D3CB9" w:rsidRDefault="009D3CB9" w:rsidP="00EC416E">
            <w:pPr>
              <w:pStyle w:val="ListParagraph"/>
              <w:numPr>
                <w:ilvl w:val="0"/>
                <w:numId w:val="2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WHITEFRIARGATE</w:t>
            </w:r>
          </w:p>
          <w:p w14:paraId="6B49D7C1" w14:textId="77777777" w:rsidR="009D3CB9" w:rsidRDefault="009D3CB9" w:rsidP="00EC416E">
            <w:pPr>
              <w:ind w:left="360"/>
              <w:rPr>
                <w:b/>
                <w:u w:val="single"/>
              </w:rPr>
            </w:pPr>
          </w:p>
          <w:p w14:paraId="0AE7078B" w14:textId="77777777" w:rsidR="009D3CB9" w:rsidRPr="00C01CBD" w:rsidRDefault="009D3CB9" w:rsidP="00EC416E">
            <w:pPr>
              <w:pStyle w:val="NoSpacing"/>
              <w:rPr>
                <w:i/>
                <w:color w:val="A6A6A6" w:themeColor="background1" w:themeShade="A6"/>
              </w:rPr>
            </w:pPr>
            <w:r w:rsidRPr="00C01CBD">
              <w:rPr>
                <w:i/>
                <w:color w:val="A6A6A6" w:themeColor="background1" w:themeShade="A6"/>
              </w:rPr>
              <w:t>Soundscape &amp; illumination? Window shopping- the characters of Hull</w:t>
            </w:r>
          </w:p>
          <w:p w14:paraId="5C191FDC" w14:textId="77777777" w:rsidR="009D3CB9" w:rsidRDefault="009D3CB9" w:rsidP="00EC416E">
            <w:pPr>
              <w:pStyle w:val="NoSpacing"/>
            </w:pPr>
          </w:p>
          <w:p w14:paraId="4AE815E2" w14:textId="77777777" w:rsidR="009D3CB9" w:rsidRPr="00EC416E" w:rsidRDefault="009D3CB9" w:rsidP="00EC416E">
            <w:pPr>
              <w:ind w:left="360"/>
              <w:rPr>
                <w:b/>
                <w:u w:val="single"/>
              </w:rPr>
            </w:pPr>
          </w:p>
          <w:p w14:paraId="2E1E01DC" w14:textId="6BC2AE12" w:rsidR="00C24237" w:rsidRDefault="009D3CB9" w:rsidP="00EC416E">
            <w:r>
              <w:t>Window shopping – Sean’s project about local voices and characters</w:t>
            </w:r>
            <w:r w:rsidR="00C24237">
              <w:t xml:space="preserve">. Looking for </w:t>
            </w:r>
            <w:r w:rsidR="005C5FAD">
              <w:t>Narrative</w:t>
            </w:r>
            <w:r w:rsidR="00C24237">
              <w:t xml:space="preserve"> and wider deeper written </w:t>
            </w:r>
            <w:proofErr w:type="gramStart"/>
            <w:r w:rsidR="00C24237">
              <w:t>story board</w:t>
            </w:r>
            <w:proofErr w:type="gramEnd"/>
            <w:r w:rsidR="00C24237">
              <w:t>.</w:t>
            </w:r>
          </w:p>
          <w:p w14:paraId="5798F833" w14:textId="77777777" w:rsidR="00C24237" w:rsidRDefault="009D3CB9" w:rsidP="00C24237">
            <w:pPr>
              <w:pStyle w:val="ListParagraph"/>
              <w:numPr>
                <w:ilvl w:val="0"/>
                <w:numId w:val="8"/>
              </w:numPr>
            </w:pPr>
            <w:r>
              <w:t xml:space="preserve">We are looking at between 8 and 10 windows. </w:t>
            </w:r>
          </w:p>
          <w:p w14:paraId="3FFE0557" w14:textId="2276AFFE" w:rsidR="009D3CB9" w:rsidRDefault="009D3CB9" w:rsidP="00C24237">
            <w:pPr>
              <w:pStyle w:val="ListParagraph"/>
              <w:numPr>
                <w:ilvl w:val="0"/>
                <w:numId w:val="8"/>
              </w:numPr>
            </w:pPr>
            <w:r>
              <w:t xml:space="preserve">Sean to look at Tony </w:t>
            </w:r>
            <w:proofErr w:type="spellStart"/>
            <w:r>
              <w:t>Ousler</w:t>
            </w:r>
            <w:proofErr w:type="spellEnd"/>
            <w:r>
              <w:t xml:space="preserve"> to see artists work and feedback to NH/LH</w:t>
            </w:r>
          </w:p>
          <w:p w14:paraId="0F1FAE74" w14:textId="77777777" w:rsidR="009D3CB9" w:rsidRDefault="009D3CB9" w:rsidP="00EC416E"/>
          <w:p w14:paraId="4D74556E" w14:textId="4F46909C" w:rsidR="009D3CB9" w:rsidRDefault="009D3CB9" w:rsidP="00EC416E">
            <w:r>
              <w:t xml:space="preserve">Gate at top of street – </w:t>
            </w:r>
            <w:proofErr w:type="spellStart"/>
            <w:r>
              <w:t>Ala</w:t>
            </w:r>
            <w:proofErr w:type="spellEnd"/>
            <w:r w:rsidR="00C24237">
              <w:t xml:space="preserve"> (AL)</w:t>
            </w:r>
            <w:r>
              <w:t xml:space="preserve"> to look at options for this.</w:t>
            </w:r>
          </w:p>
          <w:p w14:paraId="02FE4D22" w14:textId="77777777" w:rsidR="009D3CB9" w:rsidRDefault="009D3CB9" w:rsidP="00EC416E"/>
          <w:p w14:paraId="70E1C19A" w14:textId="77777777" w:rsidR="009D3CB9" w:rsidRDefault="009D3CB9" w:rsidP="00EC416E">
            <w:r>
              <w:t xml:space="preserve">Audit of the street </w:t>
            </w:r>
          </w:p>
          <w:p w14:paraId="1FCD3041" w14:textId="77777777" w:rsidR="009D3CB9" w:rsidRDefault="009D3CB9" w:rsidP="00EC416E"/>
          <w:p w14:paraId="1DC0E909" w14:textId="6126A050" w:rsidR="009D3CB9" w:rsidRDefault="009D3CB9" w:rsidP="00EC416E">
            <w:r>
              <w:t xml:space="preserve">Chris </w:t>
            </w:r>
            <w:r w:rsidR="00C24237">
              <w:t xml:space="preserve">(CC) meeting in </w:t>
            </w:r>
            <w:r>
              <w:t>to look at sound on windows and feedback to NH/SM</w:t>
            </w:r>
          </w:p>
          <w:p w14:paraId="0CB8B352" w14:textId="77777777" w:rsidR="009D3CB9" w:rsidRDefault="009D3CB9" w:rsidP="00EC416E"/>
          <w:p w14:paraId="1A558097" w14:textId="06889AEB" w:rsidR="009D3CB9" w:rsidRPr="00C24237" w:rsidRDefault="009D3CB9" w:rsidP="00C24237">
            <w:r>
              <w:t>Dan Jones is the sound artist for this project.</w:t>
            </w:r>
            <w:r w:rsidR="00C24237">
              <w:t xml:space="preserve"> To work and discuss narrative with RC and SM</w:t>
            </w:r>
          </w:p>
        </w:tc>
        <w:tc>
          <w:tcPr>
            <w:tcW w:w="1844" w:type="dxa"/>
          </w:tcPr>
          <w:p w14:paraId="5D32EF61" w14:textId="77777777" w:rsidR="009D3CB9" w:rsidRPr="00C01CBD" w:rsidRDefault="009D3CB9">
            <w:pPr>
              <w:rPr>
                <w:b/>
              </w:rPr>
            </w:pPr>
          </w:p>
          <w:p w14:paraId="061643DE" w14:textId="77777777" w:rsidR="009D3CB9" w:rsidRPr="00C01CBD" w:rsidRDefault="009D3CB9">
            <w:pPr>
              <w:rPr>
                <w:b/>
              </w:rPr>
            </w:pPr>
          </w:p>
          <w:p w14:paraId="1F365725" w14:textId="77777777" w:rsidR="009D3CB9" w:rsidRPr="00C01CBD" w:rsidRDefault="009D3CB9">
            <w:pPr>
              <w:rPr>
                <w:b/>
              </w:rPr>
            </w:pPr>
          </w:p>
          <w:p w14:paraId="02B9E277" w14:textId="77777777" w:rsidR="009D3CB9" w:rsidRPr="00C01CBD" w:rsidRDefault="009D3CB9">
            <w:pPr>
              <w:rPr>
                <w:b/>
              </w:rPr>
            </w:pPr>
          </w:p>
          <w:p w14:paraId="30318F4D" w14:textId="77777777" w:rsidR="009D3CB9" w:rsidRPr="00C01CBD" w:rsidRDefault="009D3CB9">
            <w:pPr>
              <w:rPr>
                <w:b/>
              </w:rPr>
            </w:pPr>
          </w:p>
          <w:p w14:paraId="6993DD9F" w14:textId="77777777" w:rsidR="00C24237" w:rsidRDefault="00C24237">
            <w:pPr>
              <w:rPr>
                <w:b/>
              </w:rPr>
            </w:pPr>
          </w:p>
          <w:p w14:paraId="3E4A7997" w14:textId="77777777" w:rsidR="00C24237" w:rsidRDefault="00C24237">
            <w:pPr>
              <w:rPr>
                <w:b/>
              </w:rPr>
            </w:pPr>
          </w:p>
          <w:p w14:paraId="4A277949" w14:textId="77777777" w:rsidR="00C24237" w:rsidRDefault="00C24237">
            <w:pPr>
              <w:rPr>
                <w:b/>
              </w:rPr>
            </w:pPr>
          </w:p>
          <w:p w14:paraId="6764C0C8" w14:textId="77777777" w:rsidR="00C24237" w:rsidRDefault="00C24237">
            <w:pPr>
              <w:rPr>
                <w:b/>
              </w:rPr>
            </w:pPr>
          </w:p>
          <w:p w14:paraId="1F449BA4" w14:textId="77777777" w:rsidR="00C24237" w:rsidRDefault="00C24237">
            <w:pPr>
              <w:rPr>
                <w:b/>
              </w:rPr>
            </w:pPr>
          </w:p>
          <w:p w14:paraId="78534CEC" w14:textId="77777777" w:rsidR="009D3CB9" w:rsidRDefault="009D3CB9">
            <w:pPr>
              <w:rPr>
                <w:b/>
              </w:rPr>
            </w:pPr>
            <w:r w:rsidRPr="00C01CBD">
              <w:rPr>
                <w:b/>
              </w:rPr>
              <w:t>SM</w:t>
            </w:r>
          </w:p>
          <w:p w14:paraId="2EBAE34F" w14:textId="77777777" w:rsidR="009D3CB9" w:rsidRDefault="009D3CB9">
            <w:pPr>
              <w:rPr>
                <w:b/>
              </w:rPr>
            </w:pPr>
          </w:p>
          <w:p w14:paraId="52AF24FD" w14:textId="77777777" w:rsidR="009D3CB9" w:rsidRDefault="009D3CB9">
            <w:pPr>
              <w:rPr>
                <w:b/>
              </w:rPr>
            </w:pPr>
          </w:p>
          <w:p w14:paraId="1E2769F2" w14:textId="77777777" w:rsidR="009D3CB9" w:rsidRDefault="009D3CB9">
            <w:pPr>
              <w:rPr>
                <w:b/>
              </w:rPr>
            </w:pPr>
            <w:r>
              <w:rPr>
                <w:b/>
              </w:rPr>
              <w:t>AL</w:t>
            </w:r>
          </w:p>
          <w:p w14:paraId="69182A66" w14:textId="77777777" w:rsidR="009D3CB9" w:rsidRDefault="009D3CB9">
            <w:pPr>
              <w:rPr>
                <w:b/>
              </w:rPr>
            </w:pPr>
          </w:p>
          <w:p w14:paraId="5F1F81D1" w14:textId="77777777" w:rsidR="009D3CB9" w:rsidRDefault="009D3CB9">
            <w:pPr>
              <w:rPr>
                <w:b/>
              </w:rPr>
            </w:pPr>
            <w:r>
              <w:rPr>
                <w:b/>
              </w:rPr>
              <w:t>NH/LH</w:t>
            </w:r>
          </w:p>
          <w:p w14:paraId="56C404F1" w14:textId="77777777" w:rsidR="009D3CB9" w:rsidRDefault="009D3CB9">
            <w:pPr>
              <w:rPr>
                <w:b/>
              </w:rPr>
            </w:pPr>
          </w:p>
          <w:p w14:paraId="38FE7F79" w14:textId="77777777" w:rsidR="009D3CB9" w:rsidRDefault="009D3CB9">
            <w:pPr>
              <w:rPr>
                <w:b/>
              </w:rPr>
            </w:pPr>
            <w:r>
              <w:rPr>
                <w:b/>
              </w:rPr>
              <w:t>CC</w:t>
            </w:r>
          </w:p>
          <w:p w14:paraId="166D0A58" w14:textId="77777777" w:rsidR="009D3CB9" w:rsidRDefault="009D3CB9">
            <w:pPr>
              <w:rPr>
                <w:b/>
              </w:rPr>
            </w:pPr>
          </w:p>
          <w:p w14:paraId="70328D16" w14:textId="77777777" w:rsidR="009D3CB9" w:rsidRDefault="009D3CB9">
            <w:pPr>
              <w:rPr>
                <w:b/>
              </w:rPr>
            </w:pPr>
          </w:p>
          <w:p w14:paraId="7420AE3A" w14:textId="41ABD7D4" w:rsidR="009D3CB9" w:rsidRPr="00C01CBD" w:rsidRDefault="00C24237">
            <w:pPr>
              <w:rPr>
                <w:b/>
              </w:rPr>
            </w:pPr>
            <w:r>
              <w:rPr>
                <w:b/>
              </w:rPr>
              <w:t>DJ/SM/RC</w:t>
            </w:r>
          </w:p>
        </w:tc>
        <w:tc>
          <w:tcPr>
            <w:tcW w:w="1843" w:type="dxa"/>
          </w:tcPr>
          <w:p w14:paraId="68AA0FC7" w14:textId="77777777" w:rsidR="009D3CB9" w:rsidRDefault="009D3CB9">
            <w:pPr>
              <w:rPr>
                <w:b/>
              </w:rPr>
            </w:pPr>
          </w:p>
          <w:p w14:paraId="5822CC40" w14:textId="77777777" w:rsidR="00C24237" w:rsidRDefault="00C24237">
            <w:pPr>
              <w:rPr>
                <w:b/>
              </w:rPr>
            </w:pPr>
          </w:p>
          <w:p w14:paraId="4A0288D1" w14:textId="77777777" w:rsidR="00C24237" w:rsidRDefault="00C24237">
            <w:pPr>
              <w:rPr>
                <w:b/>
              </w:rPr>
            </w:pPr>
          </w:p>
          <w:p w14:paraId="5E47A466" w14:textId="77777777" w:rsidR="00C24237" w:rsidRDefault="00C24237">
            <w:pPr>
              <w:rPr>
                <w:b/>
              </w:rPr>
            </w:pPr>
          </w:p>
          <w:p w14:paraId="7D7ABB29" w14:textId="77777777" w:rsidR="00C24237" w:rsidRDefault="00C24237">
            <w:pPr>
              <w:rPr>
                <w:b/>
              </w:rPr>
            </w:pPr>
          </w:p>
          <w:p w14:paraId="686B197D" w14:textId="77777777" w:rsidR="00C24237" w:rsidRDefault="00C24237">
            <w:pPr>
              <w:rPr>
                <w:b/>
              </w:rPr>
            </w:pPr>
          </w:p>
          <w:p w14:paraId="6FBDCB84" w14:textId="77777777" w:rsidR="00C24237" w:rsidRDefault="00C24237">
            <w:pPr>
              <w:rPr>
                <w:b/>
              </w:rPr>
            </w:pPr>
          </w:p>
          <w:p w14:paraId="5F357180" w14:textId="77777777" w:rsidR="00C24237" w:rsidRDefault="00C24237">
            <w:pPr>
              <w:rPr>
                <w:b/>
              </w:rPr>
            </w:pPr>
          </w:p>
          <w:p w14:paraId="205020BB" w14:textId="77777777" w:rsidR="00C24237" w:rsidRDefault="00C24237">
            <w:pPr>
              <w:rPr>
                <w:b/>
              </w:rPr>
            </w:pPr>
          </w:p>
          <w:p w14:paraId="3D04689F" w14:textId="77777777" w:rsidR="00C24237" w:rsidRDefault="00C24237">
            <w:pPr>
              <w:rPr>
                <w:b/>
              </w:rPr>
            </w:pPr>
          </w:p>
          <w:p w14:paraId="6D2E6890" w14:textId="77777777" w:rsidR="00C24237" w:rsidRDefault="00C24237">
            <w:pPr>
              <w:rPr>
                <w:b/>
              </w:rPr>
            </w:pPr>
            <w:r>
              <w:rPr>
                <w:b/>
              </w:rPr>
              <w:t>1/08/16</w:t>
            </w:r>
          </w:p>
          <w:p w14:paraId="6380E538" w14:textId="77777777" w:rsidR="00C24237" w:rsidRDefault="00C24237">
            <w:pPr>
              <w:rPr>
                <w:b/>
              </w:rPr>
            </w:pPr>
          </w:p>
          <w:p w14:paraId="62E672DA" w14:textId="77777777" w:rsidR="00C24237" w:rsidRDefault="00C24237">
            <w:pPr>
              <w:rPr>
                <w:b/>
              </w:rPr>
            </w:pPr>
          </w:p>
          <w:p w14:paraId="3DD10969" w14:textId="02DC35F0" w:rsidR="00C24237" w:rsidRDefault="00C24237">
            <w:pPr>
              <w:rPr>
                <w:b/>
              </w:rPr>
            </w:pPr>
            <w:r>
              <w:rPr>
                <w:b/>
              </w:rPr>
              <w:t>Aug 2016</w:t>
            </w:r>
          </w:p>
          <w:p w14:paraId="550DDB67" w14:textId="77777777" w:rsidR="00C24237" w:rsidRDefault="00C24237">
            <w:pPr>
              <w:rPr>
                <w:b/>
              </w:rPr>
            </w:pPr>
          </w:p>
          <w:p w14:paraId="10E56C15" w14:textId="77777777" w:rsidR="00C24237" w:rsidRDefault="00C24237">
            <w:pPr>
              <w:rPr>
                <w:b/>
              </w:rPr>
            </w:pPr>
            <w:r>
              <w:rPr>
                <w:b/>
              </w:rPr>
              <w:t>1/08/16</w:t>
            </w:r>
          </w:p>
          <w:p w14:paraId="4C702237" w14:textId="77777777" w:rsidR="00C24237" w:rsidRDefault="00C24237">
            <w:pPr>
              <w:rPr>
                <w:b/>
              </w:rPr>
            </w:pPr>
          </w:p>
          <w:p w14:paraId="41B170F0" w14:textId="77777777" w:rsidR="00C24237" w:rsidRDefault="00C24237">
            <w:pPr>
              <w:rPr>
                <w:b/>
              </w:rPr>
            </w:pPr>
            <w:r>
              <w:rPr>
                <w:b/>
              </w:rPr>
              <w:t>5/08/16</w:t>
            </w:r>
          </w:p>
          <w:p w14:paraId="3D12A05B" w14:textId="77777777" w:rsidR="00C24237" w:rsidRDefault="00C24237">
            <w:pPr>
              <w:rPr>
                <w:b/>
              </w:rPr>
            </w:pPr>
          </w:p>
          <w:p w14:paraId="0E9E909D" w14:textId="77777777" w:rsidR="00C24237" w:rsidRDefault="00C24237">
            <w:pPr>
              <w:rPr>
                <w:b/>
              </w:rPr>
            </w:pPr>
          </w:p>
          <w:p w14:paraId="498D5F67" w14:textId="7883AB2A" w:rsidR="00C24237" w:rsidRPr="00C01CBD" w:rsidRDefault="00C24237">
            <w:pPr>
              <w:rPr>
                <w:b/>
              </w:rPr>
            </w:pPr>
            <w:r>
              <w:rPr>
                <w:b/>
              </w:rPr>
              <w:t>Aug 2016</w:t>
            </w:r>
          </w:p>
        </w:tc>
      </w:tr>
      <w:tr w:rsidR="009D3CB9" w14:paraId="505202C3" w14:textId="4F91C2BE" w:rsidTr="00C24237">
        <w:tc>
          <w:tcPr>
            <w:tcW w:w="5919" w:type="dxa"/>
          </w:tcPr>
          <w:p w14:paraId="4899EE8E" w14:textId="522162E9" w:rsidR="009D3CB9" w:rsidRDefault="009D3CB9" w:rsidP="00EC416E">
            <w:pPr>
              <w:pStyle w:val="ListParagraph"/>
              <w:numPr>
                <w:ilvl w:val="0"/>
                <w:numId w:val="2"/>
              </w:numPr>
              <w:rPr>
                <w:b/>
                <w:u w:val="single"/>
              </w:rPr>
            </w:pPr>
            <w:r w:rsidRPr="00EC416E">
              <w:rPr>
                <w:b/>
                <w:u w:val="single"/>
              </w:rPr>
              <w:t>TRINITY SQUARE</w:t>
            </w:r>
          </w:p>
          <w:p w14:paraId="54619FBE" w14:textId="77777777" w:rsidR="009D3CB9" w:rsidRPr="00C01CBD" w:rsidRDefault="009D3CB9" w:rsidP="00C01CBD">
            <w:pPr>
              <w:pStyle w:val="ListParagraph"/>
              <w:rPr>
                <w:i/>
                <w:color w:val="A6A6A6" w:themeColor="background1" w:themeShade="A6"/>
                <w:u w:val="single"/>
              </w:rPr>
            </w:pPr>
          </w:p>
          <w:p w14:paraId="403A13EA" w14:textId="77777777" w:rsidR="009D3CB9" w:rsidRPr="00C01CBD" w:rsidRDefault="009D3CB9" w:rsidP="00EC416E">
            <w:pPr>
              <w:pStyle w:val="NoSpacing"/>
              <w:rPr>
                <w:i/>
                <w:color w:val="A6A6A6" w:themeColor="background1" w:themeShade="A6"/>
              </w:rPr>
            </w:pPr>
            <w:r w:rsidRPr="00C01CBD">
              <w:rPr>
                <w:i/>
                <w:color w:val="A6A6A6" w:themeColor="background1" w:themeShade="A6"/>
              </w:rPr>
              <w:t xml:space="preserve">DEPARTURES &amp; ARRIVALS- HULLS CONNECTIVITY- THE FLOW OF PEOPLE INTO AND THROUGH THE CITY- </w:t>
            </w:r>
          </w:p>
          <w:p w14:paraId="0F1AD453" w14:textId="77777777" w:rsidR="009D3CB9" w:rsidRPr="00C01CBD" w:rsidRDefault="009D3CB9" w:rsidP="00EC416E">
            <w:pPr>
              <w:pStyle w:val="NoSpacing"/>
              <w:rPr>
                <w:i/>
                <w:color w:val="A6A6A6" w:themeColor="background1" w:themeShade="A6"/>
              </w:rPr>
            </w:pPr>
          </w:p>
          <w:p w14:paraId="13501F3D" w14:textId="77777777" w:rsidR="009D3CB9" w:rsidRPr="00C01CBD" w:rsidRDefault="009D3CB9" w:rsidP="00EC416E">
            <w:pPr>
              <w:pStyle w:val="NoSpacing"/>
              <w:rPr>
                <w:i/>
                <w:color w:val="A6A6A6" w:themeColor="background1" w:themeShade="A6"/>
              </w:rPr>
            </w:pPr>
            <w:r w:rsidRPr="00C01CBD">
              <w:rPr>
                <w:i/>
                <w:color w:val="A6A6A6" w:themeColor="background1" w:themeShade="A6"/>
              </w:rPr>
              <w:t>The flows of people over time, through and into the city:</w:t>
            </w:r>
          </w:p>
          <w:p w14:paraId="03CB2BA6" w14:textId="77777777" w:rsidR="009D3CB9" w:rsidRPr="00C01CBD" w:rsidRDefault="009D3CB9" w:rsidP="00EC416E">
            <w:pPr>
              <w:pStyle w:val="NoSpacing"/>
              <w:rPr>
                <w:i/>
                <w:color w:val="A6A6A6" w:themeColor="background1" w:themeShade="A6"/>
              </w:rPr>
            </w:pPr>
            <w:r w:rsidRPr="00C01CBD">
              <w:rPr>
                <w:i/>
                <w:color w:val="A6A6A6" w:themeColor="background1" w:themeShade="A6"/>
              </w:rPr>
              <w:t xml:space="preserve">Fleeing war, persecution, poverty. Seeking refuge and freedom. </w:t>
            </w:r>
          </w:p>
          <w:p w14:paraId="24563388" w14:textId="77777777" w:rsidR="009D3CB9" w:rsidRDefault="009D3CB9" w:rsidP="006B1869"/>
          <w:p w14:paraId="1A03B30A" w14:textId="671DCE82" w:rsidR="009D3CB9" w:rsidRDefault="00C24237" w:rsidP="008833F6">
            <w:r>
              <w:t xml:space="preserve">Ground works project: </w:t>
            </w:r>
            <w:r w:rsidR="009D3CB9">
              <w:t xml:space="preserve">Not clear if open to the public, we should find out by the beginning of September (back up </w:t>
            </w:r>
            <w:r w:rsidR="002A39E6">
              <w:t xml:space="preserve">area discussed and agreed: </w:t>
            </w:r>
            <w:r w:rsidR="009D3CB9">
              <w:t>Zebedee’s Yard)</w:t>
            </w:r>
          </w:p>
          <w:p w14:paraId="1AF836D0" w14:textId="77777777" w:rsidR="009D3CB9" w:rsidRDefault="009D3CB9" w:rsidP="00EC416E"/>
          <w:p w14:paraId="3F5B9B89" w14:textId="6F97D26D" w:rsidR="009D3CB9" w:rsidRDefault="009D3CB9" w:rsidP="00EC416E">
            <w:r>
              <w:t>Inside Trinity Dan</w:t>
            </w:r>
            <w:r w:rsidR="00C24237">
              <w:t xml:space="preserve"> (DJ)</w:t>
            </w:r>
            <w:r>
              <w:t xml:space="preserve"> to feedback on outcome </w:t>
            </w:r>
            <w:r w:rsidR="00C24237">
              <w:t xml:space="preserve">and </w:t>
            </w:r>
            <w:r w:rsidR="002A39E6">
              <w:t>feasibility</w:t>
            </w:r>
            <w:r w:rsidR="00C24237">
              <w:t xml:space="preserve"> of placing in </w:t>
            </w:r>
            <w:proofErr w:type="gramStart"/>
            <w:r w:rsidR="00C24237">
              <w:t>ready made</w:t>
            </w:r>
            <w:proofErr w:type="gramEnd"/>
            <w:r w:rsidR="00C24237">
              <w:t xml:space="preserve"> project into the church. Or ideas around this.</w:t>
            </w:r>
          </w:p>
          <w:p w14:paraId="386AA5AB" w14:textId="77777777" w:rsidR="009D3CB9" w:rsidRDefault="009D3CB9" w:rsidP="00EC416E"/>
          <w:p w14:paraId="6E627539" w14:textId="77777777" w:rsidR="009D3CB9" w:rsidRDefault="009D3CB9" w:rsidP="00EC416E">
            <w:r>
              <w:t>No artists specifically identified for this space</w:t>
            </w:r>
          </w:p>
          <w:p w14:paraId="5237FF52" w14:textId="77777777" w:rsidR="009D3CB9" w:rsidRDefault="009D3CB9" w:rsidP="00EC416E">
            <w:pPr>
              <w:ind w:left="360"/>
              <w:rPr>
                <w:b/>
                <w:u w:val="single"/>
              </w:rPr>
            </w:pPr>
          </w:p>
          <w:p w14:paraId="1A1956A7" w14:textId="77777777" w:rsidR="00C24237" w:rsidRDefault="00C24237" w:rsidP="00EC416E">
            <w:pPr>
              <w:ind w:left="360"/>
              <w:rPr>
                <w:b/>
                <w:u w:val="single"/>
              </w:rPr>
            </w:pPr>
          </w:p>
          <w:p w14:paraId="591E10F2" w14:textId="77777777" w:rsidR="00C24237" w:rsidRDefault="00C24237" w:rsidP="00EC416E">
            <w:pPr>
              <w:ind w:left="360"/>
              <w:rPr>
                <w:b/>
                <w:u w:val="single"/>
              </w:rPr>
            </w:pPr>
          </w:p>
          <w:p w14:paraId="494AD11E" w14:textId="77777777" w:rsidR="009D3CB9" w:rsidRPr="00EC416E" w:rsidRDefault="009D3CB9" w:rsidP="00EC416E">
            <w:pPr>
              <w:ind w:left="360"/>
              <w:rPr>
                <w:b/>
                <w:u w:val="single"/>
              </w:rPr>
            </w:pPr>
          </w:p>
        </w:tc>
        <w:tc>
          <w:tcPr>
            <w:tcW w:w="1844" w:type="dxa"/>
          </w:tcPr>
          <w:p w14:paraId="56454E0E" w14:textId="77777777" w:rsidR="009D3CB9" w:rsidRDefault="009D3CB9"/>
          <w:p w14:paraId="3BD046FA" w14:textId="77777777" w:rsidR="009D3CB9" w:rsidRDefault="009D3CB9"/>
          <w:p w14:paraId="38F41667" w14:textId="77777777" w:rsidR="00C24237" w:rsidRDefault="00C24237"/>
          <w:p w14:paraId="070C4CF5" w14:textId="77777777" w:rsidR="00C24237" w:rsidRDefault="00C24237"/>
          <w:p w14:paraId="7DF0F6D1" w14:textId="77777777" w:rsidR="00C24237" w:rsidRDefault="00C24237"/>
          <w:p w14:paraId="403FC122" w14:textId="77777777" w:rsidR="009D3CB9" w:rsidRDefault="009D3CB9"/>
          <w:p w14:paraId="68E106CC" w14:textId="77777777" w:rsidR="009D3CB9" w:rsidRDefault="009D3CB9"/>
          <w:p w14:paraId="1BCEAAF6" w14:textId="77777777" w:rsidR="009D3CB9" w:rsidRDefault="009D3CB9"/>
          <w:p w14:paraId="62815397" w14:textId="2039A963" w:rsidR="009D3CB9" w:rsidRPr="00C24237" w:rsidRDefault="00C24237">
            <w:pPr>
              <w:rPr>
                <w:b/>
              </w:rPr>
            </w:pPr>
            <w:r w:rsidRPr="00C24237">
              <w:rPr>
                <w:b/>
              </w:rPr>
              <w:t>CC</w:t>
            </w:r>
          </w:p>
          <w:p w14:paraId="1670B8DA" w14:textId="77777777" w:rsidR="009D3CB9" w:rsidRDefault="009D3CB9"/>
          <w:p w14:paraId="7D70335F" w14:textId="77777777" w:rsidR="009D3CB9" w:rsidRDefault="009D3CB9"/>
          <w:p w14:paraId="546FBBD8" w14:textId="77777777" w:rsidR="009D3CB9" w:rsidRDefault="009D3CB9"/>
          <w:p w14:paraId="3357F4AB" w14:textId="77777777" w:rsidR="009D3CB9" w:rsidRPr="00C17323" w:rsidRDefault="009D3CB9">
            <w:pPr>
              <w:rPr>
                <w:b/>
              </w:rPr>
            </w:pPr>
            <w:r w:rsidRPr="00C17323">
              <w:rPr>
                <w:b/>
              </w:rPr>
              <w:t>DJ</w:t>
            </w:r>
          </w:p>
        </w:tc>
        <w:tc>
          <w:tcPr>
            <w:tcW w:w="1843" w:type="dxa"/>
          </w:tcPr>
          <w:p w14:paraId="5F23FF5F" w14:textId="77777777" w:rsidR="009D3CB9" w:rsidRDefault="009D3CB9"/>
          <w:p w14:paraId="0308D980" w14:textId="77777777" w:rsidR="00C24237" w:rsidRDefault="00C24237"/>
          <w:p w14:paraId="058CABE4" w14:textId="77777777" w:rsidR="00C24237" w:rsidRDefault="00C24237"/>
          <w:p w14:paraId="00AAF9A4" w14:textId="77777777" w:rsidR="00C24237" w:rsidRDefault="00C24237"/>
          <w:p w14:paraId="3A37A857" w14:textId="77777777" w:rsidR="00C24237" w:rsidRDefault="00C24237"/>
          <w:p w14:paraId="0441DCCB" w14:textId="77777777" w:rsidR="00C24237" w:rsidRDefault="00C24237"/>
          <w:p w14:paraId="6DBFFEDB" w14:textId="77777777" w:rsidR="00C24237" w:rsidRDefault="00C24237"/>
          <w:p w14:paraId="79A110B7" w14:textId="77777777" w:rsidR="00C24237" w:rsidRDefault="00C24237"/>
          <w:p w14:paraId="62DCBEE6" w14:textId="77777777" w:rsidR="00C24237" w:rsidRDefault="00C24237">
            <w:r>
              <w:t>Sep 16.</w:t>
            </w:r>
          </w:p>
          <w:p w14:paraId="49946D0C" w14:textId="77777777" w:rsidR="00C24237" w:rsidRDefault="00C24237"/>
          <w:p w14:paraId="5E2849FD" w14:textId="77777777" w:rsidR="00C24237" w:rsidRDefault="00C24237"/>
          <w:p w14:paraId="4AAB4693" w14:textId="77777777" w:rsidR="00C24237" w:rsidRDefault="00C24237"/>
          <w:p w14:paraId="25E8C213" w14:textId="744C6CCB" w:rsidR="00C24237" w:rsidRDefault="00C24237">
            <w:r>
              <w:t>5/08/10</w:t>
            </w:r>
          </w:p>
        </w:tc>
      </w:tr>
      <w:tr w:rsidR="009D3CB9" w14:paraId="49045F43" w14:textId="6D6A1E94" w:rsidTr="00C24237">
        <w:tc>
          <w:tcPr>
            <w:tcW w:w="5919" w:type="dxa"/>
          </w:tcPr>
          <w:p w14:paraId="7540DDFC" w14:textId="77777777" w:rsidR="009D3CB9" w:rsidRDefault="009D3CB9" w:rsidP="00EC416E">
            <w:pPr>
              <w:pStyle w:val="ListParagraph"/>
              <w:numPr>
                <w:ilvl w:val="0"/>
                <w:numId w:val="2"/>
              </w:numPr>
              <w:rPr>
                <w:b/>
                <w:u w:val="single"/>
              </w:rPr>
            </w:pPr>
            <w:r w:rsidRPr="00EC416E">
              <w:rPr>
                <w:b/>
                <w:u w:val="single"/>
              </w:rPr>
              <w:t>ORIEL HOUSE</w:t>
            </w:r>
          </w:p>
          <w:p w14:paraId="54910302" w14:textId="77777777" w:rsidR="009D3CB9" w:rsidRDefault="009D3CB9" w:rsidP="00EC416E">
            <w:pPr>
              <w:rPr>
                <w:b/>
                <w:u w:val="single"/>
              </w:rPr>
            </w:pPr>
          </w:p>
          <w:p w14:paraId="12BE2AE2" w14:textId="0A3BF4A4" w:rsidR="009D3CB9" w:rsidRDefault="009D3CB9" w:rsidP="00EC416E">
            <w:r w:rsidRPr="00C17323">
              <w:rPr>
                <w:i/>
                <w:color w:val="A6A6A6" w:themeColor="background1" w:themeShade="A6"/>
              </w:rPr>
              <w:t>Dignity of Work</w:t>
            </w:r>
            <w:r w:rsidRPr="00C17323">
              <w:rPr>
                <w:color w:val="A6A6A6" w:themeColor="background1" w:themeShade="A6"/>
              </w:rPr>
              <w:t xml:space="preserve"> </w:t>
            </w:r>
          </w:p>
          <w:p w14:paraId="247FE9AF" w14:textId="60359CBC" w:rsidR="009D3CB9" w:rsidRDefault="009D3CB9" w:rsidP="00EC416E">
            <w:r>
              <w:t>Animation</w:t>
            </w:r>
            <w:r w:rsidR="00C24237">
              <w:t xml:space="preserve"> piece envisaged.</w:t>
            </w:r>
          </w:p>
          <w:p w14:paraId="5A34A049" w14:textId="641FBB37" w:rsidR="009D3CB9" w:rsidRDefault="009D3CB9" w:rsidP="00EC416E">
            <w:r>
              <w:t xml:space="preserve">Artist for this site </w:t>
            </w:r>
            <w:r w:rsidR="00C24237">
              <w:t xml:space="preserve">internal use only could be: </w:t>
            </w:r>
            <w:r>
              <w:t>Hope and Social – Simon Wainwright</w:t>
            </w:r>
          </w:p>
          <w:p w14:paraId="09E4694F" w14:textId="54DB05CA" w:rsidR="009D3CB9" w:rsidRDefault="00C24237" w:rsidP="00EC416E">
            <w:r>
              <w:lastRenderedPageBreak/>
              <w:t xml:space="preserve">Other possible artist commissions: </w:t>
            </w:r>
            <w:r w:rsidR="009D3CB9">
              <w:t>Zach Walker also to be considered</w:t>
            </w:r>
            <w:r>
              <w:t xml:space="preserve"> and </w:t>
            </w:r>
            <w:r w:rsidR="009D3CB9">
              <w:t>Cassette Boy for sound potentially</w:t>
            </w:r>
          </w:p>
          <w:p w14:paraId="1AA8C462" w14:textId="77777777" w:rsidR="009D3CB9" w:rsidRPr="00EC416E" w:rsidRDefault="009D3CB9" w:rsidP="00EC416E">
            <w:pPr>
              <w:rPr>
                <w:b/>
                <w:u w:val="single"/>
              </w:rPr>
            </w:pPr>
          </w:p>
        </w:tc>
        <w:tc>
          <w:tcPr>
            <w:tcW w:w="1844" w:type="dxa"/>
          </w:tcPr>
          <w:p w14:paraId="57829E6B" w14:textId="77777777" w:rsidR="009D3CB9" w:rsidRDefault="009D3CB9"/>
        </w:tc>
        <w:tc>
          <w:tcPr>
            <w:tcW w:w="1843" w:type="dxa"/>
          </w:tcPr>
          <w:p w14:paraId="1B23FF24" w14:textId="77777777" w:rsidR="009D3CB9" w:rsidRDefault="009D3CB9"/>
        </w:tc>
      </w:tr>
      <w:tr w:rsidR="009D3CB9" w14:paraId="5AA452E3" w14:textId="4EFFC6CB" w:rsidTr="00C24237">
        <w:tc>
          <w:tcPr>
            <w:tcW w:w="5919" w:type="dxa"/>
          </w:tcPr>
          <w:p w14:paraId="47C778DD" w14:textId="77777777" w:rsidR="009D3CB9" w:rsidRDefault="009D3CB9" w:rsidP="007C1DD0">
            <w:pPr>
              <w:pStyle w:val="ListParagraph"/>
              <w:numPr>
                <w:ilvl w:val="0"/>
                <w:numId w:val="2"/>
              </w:numPr>
              <w:rPr>
                <w:b/>
                <w:u w:val="single"/>
              </w:rPr>
            </w:pPr>
            <w:r w:rsidRPr="007C1DD0">
              <w:rPr>
                <w:b/>
                <w:u w:val="single"/>
              </w:rPr>
              <w:lastRenderedPageBreak/>
              <w:t>SCALE LANE BRIDGE</w:t>
            </w:r>
          </w:p>
          <w:p w14:paraId="4A7482DD" w14:textId="77777777" w:rsidR="009D3CB9" w:rsidRDefault="009D3CB9" w:rsidP="00C17323"/>
          <w:p w14:paraId="72CD242F" w14:textId="77777777" w:rsidR="009D3CB9" w:rsidRDefault="009D3CB9" w:rsidP="007C1DD0">
            <w:r>
              <w:t>Sound installation only.</w:t>
            </w:r>
          </w:p>
          <w:p w14:paraId="42F21F5A" w14:textId="77777777" w:rsidR="009D3CB9" w:rsidRDefault="009D3CB9" w:rsidP="007C1DD0"/>
          <w:p w14:paraId="5DA99856" w14:textId="029EE755" w:rsidR="009D3CB9" w:rsidRDefault="009D3CB9" w:rsidP="007C1DD0">
            <w:r>
              <w:t xml:space="preserve">Ala </w:t>
            </w:r>
            <w:r w:rsidR="00C24237">
              <w:t xml:space="preserve">(AL) </w:t>
            </w:r>
            <w:r>
              <w:t xml:space="preserve">to look at </w:t>
            </w:r>
            <w:proofErr w:type="spellStart"/>
            <w:r>
              <w:t>troughing</w:t>
            </w:r>
            <w:proofErr w:type="spellEnd"/>
            <w:r>
              <w:t xml:space="preserve"> idea (sound gossip production) </w:t>
            </w:r>
            <w:r w:rsidR="002A39E6">
              <w:t xml:space="preserve">where by we can visualise the sound scape and possible location for performances in this area also. </w:t>
            </w:r>
          </w:p>
          <w:p w14:paraId="4E45F083" w14:textId="77777777" w:rsidR="009D3CB9" w:rsidRDefault="009D3CB9" w:rsidP="007C1DD0"/>
          <w:p w14:paraId="6C28A030" w14:textId="77777777" w:rsidR="009D3CB9" w:rsidRDefault="009D3CB9" w:rsidP="007C1DD0">
            <w:r>
              <w:t>Ala, Kate, Chris to look at technicalities and permissions</w:t>
            </w:r>
          </w:p>
          <w:p w14:paraId="6D964007" w14:textId="77777777" w:rsidR="009D3CB9" w:rsidRDefault="009D3CB9" w:rsidP="007C1DD0"/>
          <w:p w14:paraId="382350A4" w14:textId="24284F55" w:rsidR="009D3CB9" w:rsidRDefault="009D3CB9" w:rsidP="007C1DD0">
            <w:r>
              <w:t>Possible inclusion of barges (soundscape) – Liz Turner Sean to feedback and give examples of work and contact details to NH</w:t>
            </w:r>
            <w:r w:rsidR="002A39E6">
              <w:t xml:space="preserve"> so they can be shown to the wider creative team.</w:t>
            </w:r>
          </w:p>
          <w:p w14:paraId="3DD98669" w14:textId="77777777" w:rsidR="009D3CB9" w:rsidRDefault="009D3CB9" w:rsidP="007C1DD0"/>
          <w:p w14:paraId="5D063406" w14:textId="77777777" w:rsidR="009D3CB9" w:rsidRPr="007C1DD0" w:rsidRDefault="009D3CB9" w:rsidP="007C1DD0"/>
        </w:tc>
        <w:tc>
          <w:tcPr>
            <w:tcW w:w="1844" w:type="dxa"/>
          </w:tcPr>
          <w:p w14:paraId="5206A7C4" w14:textId="77777777" w:rsidR="009D3CB9" w:rsidRDefault="009D3CB9"/>
          <w:p w14:paraId="645EDF05" w14:textId="77777777" w:rsidR="009D3CB9" w:rsidRDefault="009D3CB9"/>
          <w:p w14:paraId="269EB456" w14:textId="77777777" w:rsidR="009D3CB9" w:rsidRDefault="009D3CB9"/>
          <w:p w14:paraId="317901D6" w14:textId="77777777" w:rsidR="009D3CB9" w:rsidRDefault="009D3CB9"/>
          <w:p w14:paraId="0A484A3C" w14:textId="655480CB" w:rsidR="009D3CB9" w:rsidRPr="00C17323" w:rsidRDefault="009D3CB9">
            <w:pPr>
              <w:rPr>
                <w:b/>
              </w:rPr>
            </w:pPr>
            <w:r w:rsidRPr="00C17323">
              <w:rPr>
                <w:b/>
              </w:rPr>
              <w:t>AL/DJ</w:t>
            </w:r>
            <w:r w:rsidR="00C24237">
              <w:rPr>
                <w:b/>
              </w:rPr>
              <w:t>/KD</w:t>
            </w:r>
          </w:p>
          <w:p w14:paraId="12548AF5" w14:textId="77777777" w:rsidR="009D3CB9" w:rsidRPr="00C17323" w:rsidRDefault="009D3CB9">
            <w:pPr>
              <w:rPr>
                <w:b/>
              </w:rPr>
            </w:pPr>
          </w:p>
          <w:p w14:paraId="700C5511" w14:textId="77777777" w:rsidR="002A39E6" w:rsidRDefault="002A39E6">
            <w:pPr>
              <w:rPr>
                <w:b/>
              </w:rPr>
            </w:pPr>
          </w:p>
          <w:p w14:paraId="251D5510" w14:textId="77777777" w:rsidR="002A39E6" w:rsidRDefault="002A39E6">
            <w:pPr>
              <w:rPr>
                <w:b/>
              </w:rPr>
            </w:pPr>
          </w:p>
          <w:p w14:paraId="5063A475" w14:textId="77777777" w:rsidR="009D3CB9" w:rsidRPr="00C17323" w:rsidRDefault="009D3CB9">
            <w:pPr>
              <w:rPr>
                <w:b/>
              </w:rPr>
            </w:pPr>
            <w:r w:rsidRPr="00C17323">
              <w:rPr>
                <w:b/>
              </w:rPr>
              <w:t>AL/KD/CC</w:t>
            </w:r>
          </w:p>
          <w:p w14:paraId="19A8F2F9" w14:textId="77777777" w:rsidR="009D3CB9" w:rsidRPr="00C17323" w:rsidRDefault="009D3CB9">
            <w:pPr>
              <w:rPr>
                <w:b/>
              </w:rPr>
            </w:pPr>
          </w:p>
          <w:p w14:paraId="017E0577" w14:textId="77777777" w:rsidR="009D3CB9" w:rsidRDefault="009D3CB9">
            <w:r w:rsidRPr="00C17323">
              <w:rPr>
                <w:b/>
              </w:rPr>
              <w:t>SM</w:t>
            </w:r>
          </w:p>
        </w:tc>
        <w:tc>
          <w:tcPr>
            <w:tcW w:w="1843" w:type="dxa"/>
          </w:tcPr>
          <w:p w14:paraId="25FE4C82" w14:textId="77777777" w:rsidR="009D3CB9" w:rsidRDefault="009D3CB9"/>
          <w:p w14:paraId="75DDDA90" w14:textId="77777777" w:rsidR="00C24237" w:rsidRDefault="00C24237"/>
          <w:p w14:paraId="5B16B8F4" w14:textId="77777777" w:rsidR="00C24237" w:rsidRDefault="00C24237"/>
          <w:p w14:paraId="11C23F30" w14:textId="77777777" w:rsidR="00C24237" w:rsidRDefault="00C24237"/>
          <w:p w14:paraId="63FEC00B" w14:textId="3F1A5B42" w:rsidR="00C24237" w:rsidRDefault="00C24237">
            <w:r>
              <w:t>Aug 2016</w:t>
            </w:r>
          </w:p>
          <w:p w14:paraId="27C9ED05" w14:textId="77777777" w:rsidR="00C24237" w:rsidRDefault="00C24237"/>
          <w:p w14:paraId="0896B1D6" w14:textId="77777777" w:rsidR="00C24237" w:rsidRDefault="00C24237"/>
          <w:p w14:paraId="18310A21" w14:textId="77777777" w:rsidR="00C24237" w:rsidRDefault="00C24237"/>
          <w:p w14:paraId="397847EC" w14:textId="77777777" w:rsidR="00C24237" w:rsidRDefault="00C24237"/>
          <w:p w14:paraId="71550E98" w14:textId="77777777" w:rsidR="002A39E6" w:rsidRDefault="002A39E6"/>
          <w:p w14:paraId="457A34DC" w14:textId="566BEC9E" w:rsidR="002A39E6" w:rsidRDefault="002A39E6">
            <w:r>
              <w:t>5/08/16</w:t>
            </w:r>
          </w:p>
        </w:tc>
      </w:tr>
      <w:tr w:rsidR="009D3CB9" w14:paraId="397CD751" w14:textId="7C4AB0F6" w:rsidTr="00C24237">
        <w:tc>
          <w:tcPr>
            <w:tcW w:w="5919" w:type="dxa"/>
          </w:tcPr>
          <w:p w14:paraId="6D0CB231" w14:textId="77777777" w:rsidR="009D3CB9" w:rsidRDefault="009D3CB9" w:rsidP="007C1DD0">
            <w:pPr>
              <w:pStyle w:val="ListParagraph"/>
              <w:numPr>
                <w:ilvl w:val="0"/>
                <w:numId w:val="2"/>
              </w:numPr>
              <w:rPr>
                <w:b/>
                <w:u w:val="single"/>
              </w:rPr>
            </w:pPr>
            <w:r w:rsidRPr="007C1DD0">
              <w:rPr>
                <w:b/>
                <w:u w:val="single"/>
              </w:rPr>
              <w:t>UNDERPASS</w:t>
            </w:r>
          </w:p>
          <w:p w14:paraId="1B1D0467" w14:textId="77777777" w:rsidR="009D3CB9" w:rsidRPr="0015284F" w:rsidRDefault="009D3CB9" w:rsidP="007C1DD0">
            <w:pPr>
              <w:pStyle w:val="ListParagraph"/>
              <w:rPr>
                <w:b/>
                <w:i/>
                <w:color w:val="A6A6A6" w:themeColor="background1" w:themeShade="A6"/>
                <w:u w:val="single"/>
              </w:rPr>
            </w:pPr>
          </w:p>
          <w:p w14:paraId="433EADF9" w14:textId="77777777" w:rsidR="009D3CB9" w:rsidRPr="0015284F" w:rsidRDefault="009D3CB9" w:rsidP="0015284F">
            <w:pPr>
              <w:pStyle w:val="NoSpacing"/>
              <w:numPr>
                <w:ilvl w:val="0"/>
                <w:numId w:val="6"/>
              </w:numPr>
              <w:rPr>
                <w:i/>
                <w:color w:val="A6A6A6" w:themeColor="background1" w:themeShade="A6"/>
              </w:rPr>
            </w:pPr>
            <w:r w:rsidRPr="0015284F">
              <w:rPr>
                <w:i/>
                <w:color w:val="A6A6A6" w:themeColor="background1" w:themeShade="A6"/>
              </w:rPr>
              <w:t xml:space="preserve">A sound scape –– a rave (the Room) mad colours – you’re on acid ecstasy trip / - mixed within the music- football crowd chanting, live action </w:t>
            </w:r>
            <w:proofErr w:type="spellStart"/>
            <w:r w:rsidRPr="0015284F">
              <w:rPr>
                <w:i/>
                <w:color w:val="A6A6A6" w:themeColor="background1" w:themeShade="A6"/>
              </w:rPr>
              <w:t>Windass</w:t>
            </w:r>
            <w:proofErr w:type="spellEnd"/>
            <w:r w:rsidRPr="0015284F">
              <w:rPr>
                <w:i/>
                <w:color w:val="A6A6A6" w:themeColor="background1" w:themeShade="A6"/>
              </w:rPr>
              <w:t xml:space="preserve"> goal scored through the concrete pillars / political commentary / </w:t>
            </w:r>
          </w:p>
          <w:p w14:paraId="56A4F908" w14:textId="77777777" w:rsidR="009D3CB9" w:rsidRPr="0015284F" w:rsidRDefault="009D3CB9" w:rsidP="0015284F">
            <w:pPr>
              <w:pStyle w:val="NoSpacing"/>
              <w:numPr>
                <w:ilvl w:val="0"/>
                <w:numId w:val="6"/>
              </w:numPr>
              <w:rPr>
                <w:i/>
                <w:color w:val="A6A6A6" w:themeColor="background1" w:themeShade="A6"/>
              </w:rPr>
            </w:pPr>
            <w:r w:rsidRPr="0015284F">
              <w:rPr>
                <w:i/>
                <w:color w:val="A6A6A6" w:themeColor="background1" w:themeShade="A6"/>
              </w:rPr>
              <w:t>Can morph into dancing through the decades- fashions and styles</w:t>
            </w:r>
          </w:p>
          <w:p w14:paraId="11F27E01" w14:textId="77777777" w:rsidR="009D3CB9" w:rsidRPr="0015284F" w:rsidRDefault="009D3CB9" w:rsidP="0015284F">
            <w:pPr>
              <w:pStyle w:val="NoSpacing"/>
              <w:numPr>
                <w:ilvl w:val="0"/>
                <w:numId w:val="6"/>
              </w:numPr>
              <w:rPr>
                <w:i/>
                <w:color w:val="A6A6A6" w:themeColor="background1" w:themeShade="A6"/>
              </w:rPr>
            </w:pPr>
            <w:r w:rsidRPr="0015284F">
              <w:rPr>
                <w:i/>
                <w:color w:val="A6A6A6" w:themeColor="background1" w:themeShade="A6"/>
              </w:rPr>
              <w:t>Bouncers either side of the underpass- ‘you cant come in until you’ve twerked your way through’</w:t>
            </w:r>
          </w:p>
          <w:p w14:paraId="1ED89487" w14:textId="77777777" w:rsidR="009D3CB9" w:rsidRDefault="009D3CB9" w:rsidP="007C1DD0"/>
          <w:p w14:paraId="75C6C04D" w14:textId="77777777" w:rsidR="009D3CB9" w:rsidRDefault="009D3CB9" w:rsidP="007C1DD0"/>
          <w:p w14:paraId="64CC5231" w14:textId="4C501AC0" w:rsidR="009D3CB9" w:rsidRDefault="009D3CB9" w:rsidP="007C1DD0">
            <w:r>
              <w:t>Light and sound installation</w:t>
            </w:r>
            <w:r w:rsidR="002A39E6">
              <w:t xml:space="preserve"> (with live performance at key times, flash mob style and potential club night)</w:t>
            </w:r>
          </w:p>
          <w:p w14:paraId="0D7A0456" w14:textId="77777777" w:rsidR="009D3CB9" w:rsidRDefault="009D3CB9" w:rsidP="007C1DD0"/>
          <w:p w14:paraId="1D050540" w14:textId="77777777" w:rsidR="009D3CB9" w:rsidRDefault="009D3CB9" w:rsidP="007C1DD0">
            <w:r>
              <w:t>UVA and possibly Light Surgeons are potentials for this space.</w:t>
            </w:r>
          </w:p>
          <w:p w14:paraId="64A72FF4" w14:textId="07BDFC1B" w:rsidR="009D3CB9" w:rsidRDefault="002A39E6" w:rsidP="007C1DD0">
            <w:r>
              <w:t xml:space="preserve">This would need some designed aspects in terms of performance and or power. – </w:t>
            </w:r>
            <w:proofErr w:type="gramStart"/>
            <w:r>
              <w:t>will</w:t>
            </w:r>
            <w:proofErr w:type="gramEnd"/>
            <w:r>
              <w:t xml:space="preserve"> also need interpretation.</w:t>
            </w:r>
          </w:p>
          <w:p w14:paraId="6789A782" w14:textId="4A4E2A27" w:rsidR="002A39E6" w:rsidRDefault="002A39E6" w:rsidP="007C1DD0">
            <w:r w:rsidRPr="002A39E6">
              <w:rPr>
                <w:u w:val="single"/>
              </w:rPr>
              <w:t>Action</w:t>
            </w:r>
            <w:r>
              <w:t>: to look a</w:t>
            </w:r>
            <w:r w:rsidR="005C5FAD">
              <w:t>t this area and assess what infrastructure</w:t>
            </w:r>
            <w:bookmarkStart w:id="0" w:name="_GoBack"/>
            <w:bookmarkEnd w:id="0"/>
            <w:r>
              <w:t xml:space="preserve"> may be required and designed elements would be needed.</w:t>
            </w:r>
          </w:p>
          <w:p w14:paraId="5C8B5264" w14:textId="77777777" w:rsidR="009D3CB9" w:rsidRDefault="009D3CB9" w:rsidP="007C1DD0"/>
          <w:p w14:paraId="67E4AD0D" w14:textId="77777777" w:rsidR="009D3CB9" w:rsidRDefault="009D3CB9" w:rsidP="007C1DD0"/>
          <w:p w14:paraId="6BD4ED92" w14:textId="77777777" w:rsidR="002A39E6" w:rsidRDefault="002A39E6" w:rsidP="007C1DD0"/>
          <w:p w14:paraId="4ACFCD0C" w14:textId="77777777" w:rsidR="009D3CB9" w:rsidRPr="007C1DD0" w:rsidRDefault="009D3CB9" w:rsidP="007C1DD0">
            <w:pPr>
              <w:pStyle w:val="ListParagraph"/>
              <w:rPr>
                <w:b/>
                <w:u w:val="single"/>
              </w:rPr>
            </w:pPr>
          </w:p>
        </w:tc>
        <w:tc>
          <w:tcPr>
            <w:tcW w:w="1844" w:type="dxa"/>
          </w:tcPr>
          <w:p w14:paraId="1E7D54CD" w14:textId="77777777" w:rsidR="009D3CB9" w:rsidRDefault="009D3CB9"/>
          <w:p w14:paraId="492B10C4" w14:textId="77777777" w:rsidR="002A39E6" w:rsidRDefault="002A39E6"/>
          <w:p w14:paraId="142F164F" w14:textId="77777777" w:rsidR="002A39E6" w:rsidRDefault="002A39E6"/>
          <w:p w14:paraId="6D7785C6" w14:textId="77777777" w:rsidR="002A39E6" w:rsidRDefault="002A39E6"/>
          <w:p w14:paraId="1D53FC29" w14:textId="77777777" w:rsidR="002A39E6" w:rsidRDefault="002A39E6"/>
          <w:p w14:paraId="39FD74DB" w14:textId="77777777" w:rsidR="002A39E6" w:rsidRDefault="002A39E6"/>
          <w:p w14:paraId="4B78C5BB" w14:textId="77777777" w:rsidR="002A39E6" w:rsidRDefault="002A39E6"/>
          <w:p w14:paraId="73467E68" w14:textId="77777777" w:rsidR="002A39E6" w:rsidRDefault="002A39E6"/>
          <w:p w14:paraId="726C5610" w14:textId="77777777" w:rsidR="002A39E6" w:rsidRDefault="002A39E6"/>
          <w:p w14:paraId="412E8E70" w14:textId="77777777" w:rsidR="002A39E6" w:rsidRDefault="002A39E6"/>
          <w:p w14:paraId="321B2472" w14:textId="77777777" w:rsidR="002A39E6" w:rsidRDefault="002A39E6"/>
          <w:p w14:paraId="56520760" w14:textId="77777777" w:rsidR="002A39E6" w:rsidRDefault="002A39E6"/>
          <w:p w14:paraId="23F1BF2D" w14:textId="77777777" w:rsidR="002A39E6" w:rsidRDefault="002A39E6"/>
          <w:p w14:paraId="0C3FD7E6" w14:textId="77777777" w:rsidR="002A39E6" w:rsidRDefault="002A39E6"/>
          <w:p w14:paraId="084A4F07" w14:textId="77777777" w:rsidR="002A39E6" w:rsidRDefault="002A39E6"/>
          <w:p w14:paraId="25C66310" w14:textId="77777777" w:rsidR="002A39E6" w:rsidRDefault="002A39E6"/>
          <w:p w14:paraId="46D31409" w14:textId="77777777" w:rsidR="002A39E6" w:rsidRDefault="002A39E6"/>
          <w:p w14:paraId="47DC7190" w14:textId="77777777" w:rsidR="002A39E6" w:rsidRDefault="002A39E6"/>
          <w:p w14:paraId="6EFD72D5" w14:textId="77777777" w:rsidR="002A39E6" w:rsidRDefault="002A39E6"/>
          <w:p w14:paraId="20FA32D5" w14:textId="2AB47217" w:rsidR="002A39E6" w:rsidRDefault="002A39E6">
            <w:r>
              <w:t>KD/AL/CC</w:t>
            </w:r>
          </w:p>
        </w:tc>
        <w:tc>
          <w:tcPr>
            <w:tcW w:w="1843" w:type="dxa"/>
          </w:tcPr>
          <w:p w14:paraId="73571FB4" w14:textId="77777777" w:rsidR="009D3CB9" w:rsidRDefault="009D3CB9"/>
          <w:p w14:paraId="706834B9" w14:textId="77777777" w:rsidR="002A39E6" w:rsidRDefault="002A39E6"/>
          <w:p w14:paraId="68BB929E" w14:textId="77777777" w:rsidR="002A39E6" w:rsidRDefault="002A39E6"/>
          <w:p w14:paraId="7EF4A983" w14:textId="77777777" w:rsidR="002A39E6" w:rsidRDefault="002A39E6"/>
          <w:p w14:paraId="0B17F8EF" w14:textId="77777777" w:rsidR="002A39E6" w:rsidRDefault="002A39E6"/>
          <w:p w14:paraId="31B5A37F" w14:textId="77777777" w:rsidR="002A39E6" w:rsidRDefault="002A39E6"/>
          <w:p w14:paraId="204DFB3B" w14:textId="77777777" w:rsidR="002A39E6" w:rsidRDefault="002A39E6"/>
          <w:p w14:paraId="6AABD3D5" w14:textId="77777777" w:rsidR="002A39E6" w:rsidRDefault="002A39E6"/>
          <w:p w14:paraId="5CEA8491" w14:textId="77777777" w:rsidR="002A39E6" w:rsidRDefault="002A39E6"/>
          <w:p w14:paraId="2BECA7FC" w14:textId="77777777" w:rsidR="002A39E6" w:rsidRDefault="002A39E6"/>
          <w:p w14:paraId="30F54B4F" w14:textId="77777777" w:rsidR="002A39E6" w:rsidRDefault="002A39E6"/>
          <w:p w14:paraId="4D56EA98" w14:textId="77777777" w:rsidR="002A39E6" w:rsidRDefault="002A39E6"/>
          <w:p w14:paraId="1A729B58" w14:textId="77777777" w:rsidR="002A39E6" w:rsidRDefault="002A39E6"/>
          <w:p w14:paraId="39BE3571" w14:textId="77777777" w:rsidR="002A39E6" w:rsidRDefault="002A39E6"/>
          <w:p w14:paraId="51150BEA" w14:textId="77777777" w:rsidR="002A39E6" w:rsidRDefault="002A39E6"/>
          <w:p w14:paraId="2F76DE02" w14:textId="77777777" w:rsidR="002A39E6" w:rsidRDefault="002A39E6"/>
          <w:p w14:paraId="7E2FCFEF" w14:textId="77777777" w:rsidR="002A39E6" w:rsidRDefault="002A39E6"/>
          <w:p w14:paraId="0B490288" w14:textId="77777777" w:rsidR="002A39E6" w:rsidRDefault="002A39E6"/>
          <w:p w14:paraId="0AF2D4E1" w14:textId="77777777" w:rsidR="002A39E6" w:rsidRDefault="002A39E6"/>
          <w:p w14:paraId="5873D3CA" w14:textId="20DD7B6E" w:rsidR="002A39E6" w:rsidRDefault="002A39E6">
            <w:r>
              <w:t>Aug 2016.</w:t>
            </w:r>
          </w:p>
        </w:tc>
      </w:tr>
      <w:tr w:rsidR="009D3CB9" w14:paraId="0E9D13D6" w14:textId="6E90C120" w:rsidTr="00C24237">
        <w:tc>
          <w:tcPr>
            <w:tcW w:w="5919" w:type="dxa"/>
          </w:tcPr>
          <w:p w14:paraId="055D1246" w14:textId="77777777" w:rsidR="009D3CB9" w:rsidRDefault="009D3CB9" w:rsidP="007C1DD0">
            <w:pPr>
              <w:pStyle w:val="ListParagraph"/>
              <w:numPr>
                <w:ilvl w:val="0"/>
                <w:numId w:val="2"/>
              </w:numPr>
              <w:rPr>
                <w:b/>
                <w:u w:val="single"/>
              </w:rPr>
            </w:pPr>
            <w:r w:rsidRPr="007C1DD0">
              <w:rPr>
                <w:b/>
                <w:u w:val="single"/>
              </w:rPr>
              <w:t>MESH CAR PARK</w:t>
            </w:r>
          </w:p>
          <w:p w14:paraId="5E92C4B8" w14:textId="77777777" w:rsidR="009D3CB9" w:rsidRPr="00C17323" w:rsidRDefault="009D3CB9" w:rsidP="00881A91">
            <w:pPr>
              <w:ind w:left="360"/>
              <w:rPr>
                <w:b/>
                <w:i/>
                <w:color w:val="A6A6A6" w:themeColor="background1" w:themeShade="A6"/>
                <w:u w:val="single"/>
              </w:rPr>
            </w:pPr>
          </w:p>
          <w:p w14:paraId="3F91B703" w14:textId="29C79F44" w:rsidR="009D3CB9" w:rsidRPr="002A39E6" w:rsidRDefault="009D3CB9" w:rsidP="00C17323">
            <w:pPr>
              <w:rPr>
                <w:i/>
              </w:rPr>
            </w:pPr>
            <w:r w:rsidRPr="00C17323">
              <w:rPr>
                <w:i/>
                <w:color w:val="A6A6A6" w:themeColor="background1" w:themeShade="A6"/>
              </w:rPr>
              <w:t>Production Lines and Gossip</w:t>
            </w:r>
            <w:r w:rsidR="002A39E6">
              <w:rPr>
                <w:i/>
                <w:color w:val="A6A6A6" w:themeColor="background1" w:themeShade="A6"/>
              </w:rPr>
              <w:t xml:space="preserve"> – </w:t>
            </w:r>
            <w:r w:rsidR="002A39E6" w:rsidRPr="002A39E6">
              <w:rPr>
                <w:i/>
              </w:rPr>
              <w:t xml:space="preserve">this is a piece on the production lines within Hull and recording the sounds and conversations of those who work on them. </w:t>
            </w:r>
            <w:r w:rsidR="002A39E6">
              <w:rPr>
                <w:i/>
              </w:rPr>
              <w:t xml:space="preserve">Action: to identify factories and lines so LH can contact the factories in question to ask for permission to record within the factories. </w:t>
            </w:r>
          </w:p>
          <w:p w14:paraId="5426C4B5" w14:textId="77777777" w:rsidR="009D3CB9" w:rsidRDefault="009D3CB9" w:rsidP="00C17323"/>
          <w:p w14:paraId="6E552CB1" w14:textId="77777777" w:rsidR="009D3CB9" w:rsidRDefault="009D3CB9" w:rsidP="00881A91">
            <w:pPr>
              <w:pStyle w:val="ListParagraph"/>
            </w:pPr>
            <w:r>
              <w:lastRenderedPageBreak/>
              <w:t>Sound installation – Dan (invisibleflock.com)</w:t>
            </w:r>
          </w:p>
          <w:p w14:paraId="54A07371" w14:textId="77777777" w:rsidR="009D3CB9" w:rsidRDefault="009D3CB9" w:rsidP="008833F6">
            <w:pPr>
              <w:pStyle w:val="NoSpacing"/>
            </w:pPr>
          </w:p>
          <w:p w14:paraId="2A799AAE" w14:textId="77777777" w:rsidR="009D3CB9" w:rsidRDefault="009D3CB9" w:rsidP="008833F6">
            <w:pPr>
              <w:pStyle w:val="NoSpacing"/>
            </w:pPr>
          </w:p>
          <w:p w14:paraId="162FDCE1" w14:textId="77777777" w:rsidR="009D3CB9" w:rsidRDefault="009D3CB9" w:rsidP="008833F6">
            <w:pPr>
              <w:pStyle w:val="NoSpacing"/>
            </w:pPr>
          </w:p>
          <w:p w14:paraId="45396B25" w14:textId="77777777" w:rsidR="009D3CB9" w:rsidRPr="00881A91" w:rsidRDefault="009D3CB9" w:rsidP="00881A91">
            <w:pPr>
              <w:ind w:left="360"/>
              <w:rPr>
                <w:b/>
                <w:u w:val="single"/>
              </w:rPr>
            </w:pPr>
          </w:p>
          <w:p w14:paraId="46D04840" w14:textId="77777777" w:rsidR="009D3CB9" w:rsidRDefault="009D3CB9" w:rsidP="00881A91">
            <w:pPr>
              <w:pStyle w:val="ListParagraph"/>
              <w:numPr>
                <w:ilvl w:val="0"/>
                <w:numId w:val="2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THE DOCK AND THE DEEP</w:t>
            </w:r>
          </w:p>
          <w:p w14:paraId="3F70A8F9" w14:textId="77777777" w:rsidR="009D3CB9" w:rsidRDefault="009D3CB9" w:rsidP="00881A91">
            <w:pPr>
              <w:rPr>
                <w:b/>
                <w:u w:val="single"/>
              </w:rPr>
            </w:pPr>
          </w:p>
          <w:p w14:paraId="600F3D9C" w14:textId="77777777" w:rsidR="009D3CB9" w:rsidRDefault="009D3CB9" w:rsidP="00881A91">
            <w:pPr>
              <w:pStyle w:val="ListParagraph"/>
              <w:rPr>
                <w:b/>
                <w:u w:val="single"/>
              </w:rPr>
            </w:pPr>
          </w:p>
          <w:p w14:paraId="067D311A" w14:textId="77777777" w:rsidR="00B815BF" w:rsidRDefault="009D3CB9" w:rsidP="008833F6">
            <w:proofErr w:type="gramStart"/>
            <w:r w:rsidRPr="00DD762C">
              <w:t>chanting</w:t>
            </w:r>
            <w:proofErr w:type="gramEnd"/>
            <w:r w:rsidRPr="00DD762C">
              <w:t xml:space="preserve"> </w:t>
            </w:r>
            <w:r w:rsidR="002A39E6">
              <w:t>crowds during sporting games etc.</w:t>
            </w:r>
          </w:p>
          <w:p w14:paraId="08219C0A" w14:textId="77777777" w:rsidR="009D3CB9" w:rsidRDefault="009D3CB9" w:rsidP="008833F6"/>
          <w:p w14:paraId="0C6BE5B5" w14:textId="0FFD85E5" w:rsidR="009D3CB9" w:rsidRDefault="00B815BF" w:rsidP="00881A91">
            <w:pPr>
              <w:pStyle w:val="ListParagraph"/>
            </w:pPr>
            <w:r>
              <w:t xml:space="preserve">Football and </w:t>
            </w:r>
            <w:r w:rsidR="009D3CB9">
              <w:t>Rugby crowd capture – time critical LH to contact both clubs</w:t>
            </w:r>
          </w:p>
          <w:p w14:paraId="2257FB77" w14:textId="77777777" w:rsidR="009D3CB9" w:rsidRDefault="009D3CB9" w:rsidP="00881A91">
            <w:pPr>
              <w:pStyle w:val="ListParagraph"/>
            </w:pPr>
          </w:p>
          <w:p w14:paraId="2456CC3D" w14:textId="169ABA66" w:rsidR="009D3CB9" w:rsidRDefault="009D3CB9" w:rsidP="00881A91">
            <w:pPr>
              <w:pStyle w:val="ListParagraph"/>
            </w:pPr>
            <w:r>
              <w:t xml:space="preserve">Boxing Campbell and Coyle – </w:t>
            </w:r>
            <w:r w:rsidR="00B815BF">
              <w:t xml:space="preserve">live at their most famous bouts: </w:t>
            </w:r>
            <w:r>
              <w:t xml:space="preserve"> contact BBC for sound footage of Olympics and Sky Coyle title fight</w:t>
            </w:r>
          </w:p>
          <w:p w14:paraId="30E608FE" w14:textId="48ED8C95" w:rsidR="009D3CB9" w:rsidRDefault="00B815BF" w:rsidP="00881A91">
            <w:pPr>
              <w:pStyle w:val="ListParagraph"/>
            </w:pPr>
            <w:r>
              <w:t xml:space="preserve">Internal use only: </w:t>
            </w:r>
            <w:r w:rsidR="009D3CB9">
              <w:t>Possible artist Matilda Skelton Mace</w:t>
            </w:r>
          </w:p>
          <w:p w14:paraId="03F3C108" w14:textId="77777777" w:rsidR="009D3CB9" w:rsidRDefault="009D3CB9" w:rsidP="00881A91">
            <w:pPr>
              <w:pStyle w:val="ListParagraph"/>
            </w:pPr>
          </w:p>
          <w:p w14:paraId="394111B2" w14:textId="77777777" w:rsidR="009D3CB9" w:rsidRDefault="009D3CB9" w:rsidP="00881A91">
            <w:pPr>
              <w:pStyle w:val="ListParagraph"/>
            </w:pPr>
            <w:r>
              <w:t xml:space="preserve">Michael Pinsky – Tidal Barrier Look Up Installation NH/CC to discuss possibility of asking artist if we can utilise for first two weeks </w:t>
            </w:r>
            <w:proofErr w:type="spellStart"/>
            <w:r>
              <w:t>eg</w:t>
            </w:r>
            <w:proofErr w:type="spellEnd"/>
            <w:r>
              <w:t xml:space="preserve"> Larkin other poets/novelists recital</w:t>
            </w:r>
          </w:p>
          <w:p w14:paraId="10509F93" w14:textId="77777777" w:rsidR="009D3CB9" w:rsidRPr="00DD762C" w:rsidRDefault="009D3CB9" w:rsidP="00881A91">
            <w:pPr>
              <w:pStyle w:val="ListParagraph"/>
            </w:pPr>
          </w:p>
          <w:p w14:paraId="00068FF1" w14:textId="77777777" w:rsidR="009D3CB9" w:rsidRPr="00881A91" w:rsidRDefault="009D3CB9" w:rsidP="00881A91">
            <w:pPr>
              <w:rPr>
                <w:b/>
                <w:u w:val="single"/>
              </w:rPr>
            </w:pPr>
          </w:p>
        </w:tc>
        <w:tc>
          <w:tcPr>
            <w:tcW w:w="1844" w:type="dxa"/>
          </w:tcPr>
          <w:p w14:paraId="16CCB33F" w14:textId="77777777" w:rsidR="009D3CB9" w:rsidRPr="00EE4BE9" w:rsidRDefault="009D3CB9">
            <w:pPr>
              <w:rPr>
                <w:b/>
              </w:rPr>
            </w:pPr>
          </w:p>
          <w:p w14:paraId="46052F2F" w14:textId="77777777" w:rsidR="009D3CB9" w:rsidRPr="00EE4BE9" w:rsidRDefault="009D3CB9">
            <w:pPr>
              <w:rPr>
                <w:b/>
              </w:rPr>
            </w:pPr>
          </w:p>
          <w:p w14:paraId="465D3ABB" w14:textId="547B3F6A" w:rsidR="009D3CB9" w:rsidRDefault="002A39E6">
            <w:pPr>
              <w:rPr>
                <w:b/>
              </w:rPr>
            </w:pPr>
            <w:r>
              <w:rPr>
                <w:b/>
              </w:rPr>
              <w:t>SM/RC</w:t>
            </w:r>
          </w:p>
          <w:p w14:paraId="5E01A0C4" w14:textId="77777777" w:rsidR="002A39E6" w:rsidRDefault="002A39E6">
            <w:pPr>
              <w:rPr>
                <w:b/>
              </w:rPr>
            </w:pPr>
          </w:p>
          <w:p w14:paraId="7F8154FE" w14:textId="77777777" w:rsidR="002A39E6" w:rsidRDefault="002A39E6">
            <w:pPr>
              <w:rPr>
                <w:b/>
              </w:rPr>
            </w:pPr>
          </w:p>
          <w:p w14:paraId="1FA693A7" w14:textId="77777777" w:rsidR="002A39E6" w:rsidRPr="00EE4BE9" w:rsidRDefault="002A39E6">
            <w:pPr>
              <w:rPr>
                <w:b/>
              </w:rPr>
            </w:pPr>
          </w:p>
          <w:p w14:paraId="6A35CB38" w14:textId="77777777" w:rsidR="002A39E6" w:rsidRDefault="002A39E6">
            <w:pPr>
              <w:rPr>
                <w:b/>
              </w:rPr>
            </w:pPr>
          </w:p>
          <w:p w14:paraId="2CC2032E" w14:textId="77777777" w:rsidR="002A39E6" w:rsidRDefault="002A39E6">
            <w:pPr>
              <w:rPr>
                <w:b/>
              </w:rPr>
            </w:pPr>
          </w:p>
          <w:p w14:paraId="01A2E15E" w14:textId="77777777" w:rsidR="009D3CB9" w:rsidRPr="00EE4BE9" w:rsidRDefault="009D3CB9">
            <w:pPr>
              <w:rPr>
                <w:b/>
              </w:rPr>
            </w:pPr>
            <w:r w:rsidRPr="00EE4BE9">
              <w:rPr>
                <w:b/>
              </w:rPr>
              <w:lastRenderedPageBreak/>
              <w:t>DJ</w:t>
            </w:r>
          </w:p>
          <w:p w14:paraId="60AC86EC" w14:textId="77777777" w:rsidR="009D3CB9" w:rsidRPr="00EE4BE9" w:rsidRDefault="009D3CB9">
            <w:pPr>
              <w:rPr>
                <w:b/>
              </w:rPr>
            </w:pPr>
          </w:p>
          <w:p w14:paraId="55C0F948" w14:textId="77777777" w:rsidR="009D3CB9" w:rsidRPr="00EE4BE9" w:rsidRDefault="009D3CB9">
            <w:pPr>
              <w:rPr>
                <w:b/>
              </w:rPr>
            </w:pPr>
          </w:p>
          <w:p w14:paraId="67281386" w14:textId="77777777" w:rsidR="009D3CB9" w:rsidRPr="00EE4BE9" w:rsidRDefault="009D3CB9">
            <w:pPr>
              <w:rPr>
                <w:b/>
              </w:rPr>
            </w:pPr>
          </w:p>
          <w:p w14:paraId="0781E9C1" w14:textId="77777777" w:rsidR="009D3CB9" w:rsidRPr="00EE4BE9" w:rsidRDefault="009D3CB9">
            <w:pPr>
              <w:rPr>
                <w:b/>
              </w:rPr>
            </w:pPr>
          </w:p>
          <w:p w14:paraId="1DF13E13" w14:textId="77777777" w:rsidR="009D3CB9" w:rsidRPr="00EE4BE9" w:rsidRDefault="009D3CB9">
            <w:pPr>
              <w:rPr>
                <w:b/>
              </w:rPr>
            </w:pPr>
          </w:p>
          <w:p w14:paraId="4AE711C7" w14:textId="77777777" w:rsidR="009D3CB9" w:rsidRPr="00EE4BE9" w:rsidRDefault="009D3CB9">
            <w:pPr>
              <w:rPr>
                <w:b/>
              </w:rPr>
            </w:pPr>
          </w:p>
          <w:p w14:paraId="1DA1E5F2" w14:textId="77777777" w:rsidR="009D3CB9" w:rsidRPr="00EE4BE9" w:rsidRDefault="009D3CB9">
            <w:pPr>
              <w:rPr>
                <w:b/>
              </w:rPr>
            </w:pPr>
          </w:p>
          <w:p w14:paraId="7DB843F3" w14:textId="77777777" w:rsidR="00B815BF" w:rsidRDefault="00B815BF">
            <w:pPr>
              <w:rPr>
                <w:b/>
              </w:rPr>
            </w:pPr>
          </w:p>
          <w:p w14:paraId="6DA089CB" w14:textId="77777777" w:rsidR="00B815BF" w:rsidRDefault="00B815BF">
            <w:pPr>
              <w:rPr>
                <w:b/>
              </w:rPr>
            </w:pPr>
          </w:p>
          <w:p w14:paraId="66FF48E8" w14:textId="3AAAD05E" w:rsidR="009D3CB9" w:rsidRPr="00EE4BE9" w:rsidRDefault="00B815BF">
            <w:pPr>
              <w:rPr>
                <w:b/>
              </w:rPr>
            </w:pPr>
            <w:r>
              <w:rPr>
                <w:b/>
              </w:rPr>
              <w:t>LH</w:t>
            </w:r>
          </w:p>
          <w:p w14:paraId="6A9CDDDF" w14:textId="77777777" w:rsidR="009D3CB9" w:rsidRPr="00EE4BE9" w:rsidRDefault="009D3CB9">
            <w:pPr>
              <w:rPr>
                <w:b/>
              </w:rPr>
            </w:pPr>
          </w:p>
          <w:p w14:paraId="42831D8E" w14:textId="77777777" w:rsidR="009D3CB9" w:rsidRPr="00EE4BE9" w:rsidRDefault="009D3CB9">
            <w:pPr>
              <w:rPr>
                <w:b/>
              </w:rPr>
            </w:pPr>
          </w:p>
          <w:p w14:paraId="3B11A27C" w14:textId="77777777" w:rsidR="009D3CB9" w:rsidRPr="00EE4BE9" w:rsidRDefault="009D3CB9">
            <w:pPr>
              <w:rPr>
                <w:b/>
              </w:rPr>
            </w:pPr>
            <w:r w:rsidRPr="00EE4BE9">
              <w:rPr>
                <w:b/>
              </w:rPr>
              <w:t>LH/NH</w:t>
            </w:r>
          </w:p>
          <w:p w14:paraId="2E9336FB" w14:textId="77777777" w:rsidR="009D3CB9" w:rsidRPr="00EE4BE9" w:rsidRDefault="009D3CB9">
            <w:pPr>
              <w:rPr>
                <w:b/>
              </w:rPr>
            </w:pPr>
          </w:p>
          <w:p w14:paraId="60B0FD0B" w14:textId="77777777" w:rsidR="009D3CB9" w:rsidRPr="00EE4BE9" w:rsidRDefault="009D3CB9">
            <w:pPr>
              <w:rPr>
                <w:b/>
              </w:rPr>
            </w:pPr>
          </w:p>
          <w:p w14:paraId="00E8823D" w14:textId="77777777" w:rsidR="009D3CB9" w:rsidRPr="00EE4BE9" w:rsidRDefault="009D3CB9">
            <w:pPr>
              <w:rPr>
                <w:b/>
              </w:rPr>
            </w:pPr>
          </w:p>
          <w:p w14:paraId="5C370C70" w14:textId="77777777" w:rsidR="00B815BF" w:rsidRDefault="00B815BF">
            <w:pPr>
              <w:rPr>
                <w:b/>
              </w:rPr>
            </w:pPr>
          </w:p>
          <w:p w14:paraId="72D91F92" w14:textId="77777777" w:rsidR="009D3CB9" w:rsidRPr="00EE4BE9" w:rsidRDefault="009D3CB9">
            <w:pPr>
              <w:rPr>
                <w:b/>
              </w:rPr>
            </w:pPr>
            <w:r w:rsidRPr="00EE4BE9">
              <w:rPr>
                <w:b/>
              </w:rPr>
              <w:t>NH/CC</w:t>
            </w:r>
          </w:p>
        </w:tc>
        <w:tc>
          <w:tcPr>
            <w:tcW w:w="1843" w:type="dxa"/>
          </w:tcPr>
          <w:p w14:paraId="173CA5DE" w14:textId="77777777" w:rsidR="009D3CB9" w:rsidRDefault="009D3CB9">
            <w:pPr>
              <w:rPr>
                <w:b/>
              </w:rPr>
            </w:pPr>
          </w:p>
          <w:p w14:paraId="0CB3FFC2" w14:textId="77777777" w:rsidR="002A39E6" w:rsidRDefault="002A39E6">
            <w:pPr>
              <w:rPr>
                <w:b/>
              </w:rPr>
            </w:pPr>
          </w:p>
          <w:p w14:paraId="46087C04" w14:textId="77777777" w:rsidR="002A39E6" w:rsidRDefault="002A39E6">
            <w:r w:rsidRPr="002A39E6">
              <w:t>Aug 2016</w:t>
            </w:r>
          </w:p>
          <w:p w14:paraId="4E8A8570" w14:textId="77777777" w:rsidR="00B815BF" w:rsidRDefault="00B815BF"/>
          <w:p w14:paraId="332DE750" w14:textId="77777777" w:rsidR="00B815BF" w:rsidRDefault="00B815BF"/>
          <w:p w14:paraId="030FC8CD" w14:textId="77777777" w:rsidR="00B815BF" w:rsidRDefault="00B815BF"/>
          <w:p w14:paraId="0F9700B2" w14:textId="77777777" w:rsidR="00B815BF" w:rsidRDefault="00B815BF"/>
          <w:p w14:paraId="2F026431" w14:textId="77777777" w:rsidR="00B815BF" w:rsidRDefault="00B815BF"/>
          <w:p w14:paraId="09CA66C6" w14:textId="77777777" w:rsidR="00B815BF" w:rsidRDefault="00B815BF"/>
          <w:p w14:paraId="34D56B89" w14:textId="77777777" w:rsidR="00B815BF" w:rsidRDefault="00B815BF"/>
          <w:p w14:paraId="7A8B23AF" w14:textId="77777777" w:rsidR="00B815BF" w:rsidRDefault="00B815BF"/>
          <w:p w14:paraId="46E4E443" w14:textId="77777777" w:rsidR="00B815BF" w:rsidRDefault="00B815BF"/>
          <w:p w14:paraId="5615C990" w14:textId="77777777" w:rsidR="00B815BF" w:rsidRDefault="00B815BF"/>
          <w:p w14:paraId="1CE27062" w14:textId="77777777" w:rsidR="00B815BF" w:rsidRDefault="00B815BF"/>
          <w:p w14:paraId="35FE15A0" w14:textId="77777777" w:rsidR="00B815BF" w:rsidRDefault="00B815BF"/>
          <w:p w14:paraId="6F90738A" w14:textId="77777777" w:rsidR="00B815BF" w:rsidRDefault="00B815BF"/>
          <w:p w14:paraId="13AD5BDD" w14:textId="77777777" w:rsidR="00B815BF" w:rsidRDefault="00B815BF"/>
          <w:p w14:paraId="7CA9E1F5" w14:textId="77777777" w:rsidR="00B815BF" w:rsidRDefault="00B815BF"/>
          <w:p w14:paraId="46E51C7F" w14:textId="2E8B42C3" w:rsidR="00B815BF" w:rsidRDefault="00B815BF">
            <w:proofErr w:type="gramStart"/>
            <w:r>
              <w:t>w</w:t>
            </w:r>
            <w:proofErr w:type="gramEnd"/>
            <w:r>
              <w:t>/e 5/08/16</w:t>
            </w:r>
          </w:p>
          <w:p w14:paraId="5E831EFC" w14:textId="77777777" w:rsidR="00B815BF" w:rsidRDefault="00B815BF"/>
          <w:p w14:paraId="67488422" w14:textId="77777777" w:rsidR="00B815BF" w:rsidRDefault="00B815BF"/>
          <w:p w14:paraId="6401FD57" w14:textId="77777777" w:rsidR="00B815BF" w:rsidRDefault="00B815BF"/>
          <w:p w14:paraId="3B60EF83" w14:textId="77777777" w:rsidR="00B815BF" w:rsidRDefault="00B815BF"/>
          <w:p w14:paraId="10D14691" w14:textId="77777777" w:rsidR="00B815BF" w:rsidRDefault="00B815BF"/>
          <w:p w14:paraId="478CD136" w14:textId="77777777" w:rsidR="00B815BF" w:rsidRDefault="00B815BF"/>
          <w:p w14:paraId="0042E8BA" w14:textId="77777777" w:rsidR="00B815BF" w:rsidRDefault="00B815BF"/>
          <w:p w14:paraId="424DD32C" w14:textId="21E6CE76" w:rsidR="00B815BF" w:rsidRPr="002A39E6" w:rsidRDefault="00B815BF">
            <w:r>
              <w:t>W/c 08/08/16</w:t>
            </w:r>
          </w:p>
        </w:tc>
      </w:tr>
      <w:tr w:rsidR="009D3CB9" w14:paraId="7B27CB82" w14:textId="3EAB2437" w:rsidTr="00C24237">
        <w:tc>
          <w:tcPr>
            <w:tcW w:w="5919" w:type="dxa"/>
          </w:tcPr>
          <w:p w14:paraId="3B0EB80F" w14:textId="77777777" w:rsidR="009D3CB9" w:rsidRDefault="009D3CB9" w:rsidP="00881A91">
            <w:pPr>
              <w:pStyle w:val="ListParagraph"/>
              <w:numPr>
                <w:ilvl w:val="0"/>
                <w:numId w:val="2"/>
              </w:numPr>
              <w:rPr>
                <w:b/>
                <w:u w:val="single"/>
              </w:rPr>
            </w:pPr>
            <w:r w:rsidRPr="00881A91">
              <w:rPr>
                <w:b/>
                <w:u w:val="single"/>
              </w:rPr>
              <w:lastRenderedPageBreak/>
              <w:t>HUMBER STREET</w:t>
            </w:r>
          </w:p>
          <w:p w14:paraId="3EB7DD95" w14:textId="77777777" w:rsidR="009D3CB9" w:rsidRDefault="009D3CB9" w:rsidP="008833F6">
            <w:pPr>
              <w:pStyle w:val="ListParagraph"/>
              <w:rPr>
                <w:b/>
                <w:u w:val="single"/>
              </w:rPr>
            </w:pPr>
          </w:p>
          <w:p w14:paraId="2EBC7792" w14:textId="77777777" w:rsidR="009D3CB9" w:rsidRPr="008833F6" w:rsidRDefault="009D3CB9" w:rsidP="008833F6">
            <w:pPr>
              <w:pStyle w:val="NoSpacing"/>
              <w:numPr>
                <w:ilvl w:val="0"/>
                <w:numId w:val="7"/>
              </w:numPr>
              <w:rPr>
                <w:i/>
                <w:color w:val="A6A6A6" w:themeColor="background1" w:themeShade="A6"/>
              </w:rPr>
            </w:pPr>
            <w:r w:rsidRPr="008833F6">
              <w:rPr>
                <w:i/>
                <w:color w:val="A6A6A6" w:themeColor="background1" w:themeShade="A6"/>
              </w:rPr>
              <w:t xml:space="preserve">A 2 week programme of nightly events at Fruit including music- stand-ups- films- guest performers each night- </w:t>
            </w:r>
            <w:proofErr w:type="gramStart"/>
            <w:r w:rsidRPr="008833F6">
              <w:rPr>
                <w:i/>
                <w:color w:val="A6A6A6" w:themeColor="background1" w:themeShade="A6"/>
              </w:rPr>
              <w:t>celebs</w:t>
            </w:r>
            <w:proofErr w:type="gramEnd"/>
            <w:r w:rsidRPr="008833F6">
              <w:rPr>
                <w:i/>
                <w:color w:val="A6A6A6" w:themeColor="background1" w:themeShade="A6"/>
              </w:rPr>
              <w:t xml:space="preserve"> from Hull (the thing I remember about Hull) – bands from Hull.</w:t>
            </w:r>
          </w:p>
          <w:p w14:paraId="0F43D8BC" w14:textId="77777777" w:rsidR="009D3CB9" w:rsidRPr="008833F6" w:rsidRDefault="009D3CB9" w:rsidP="008833F6">
            <w:pPr>
              <w:pStyle w:val="NoSpacing"/>
              <w:numPr>
                <w:ilvl w:val="0"/>
                <w:numId w:val="7"/>
              </w:numPr>
              <w:rPr>
                <w:i/>
                <w:color w:val="A6A6A6" w:themeColor="background1" w:themeShade="A6"/>
              </w:rPr>
            </w:pPr>
            <w:r w:rsidRPr="008833F6">
              <w:rPr>
                <w:i/>
                <w:color w:val="A6A6A6" w:themeColor="background1" w:themeShade="A6"/>
              </w:rPr>
              <w:t>(conversation with Dave Mays- low income time of year- he take bar takings- some of these celebs could play City Hall and sell it out but we’re making a different statement by them playing here for free</w:t>
            </w:r>
          </w:p>
          <w:p w14:paraId="38DE5CB8" w14:textId="77777777" w:rsidR="009D3CB9" w:rsidRDefault="009D3CB9" w:rsidP="008833F6">
            <w:pPr>
              <w:pStyle w:val="NoSpacing"/>
              <w:ind w:left="360"/>
            </w:pPr>
          </w:p>
          <w:p w14:paraId="4597D011" w14:textId="77777777" w:rsidR="009D3CB9" w:rsidRDefault="009D3CB9" w:rsidP="00881A91">
            <w:pPr>
              <w:ind w:left="360"/>
              <w:rPr>
                <w:b/>
                <w:u w:val="single"/>
              </w:rPr>
            </w:pPr>
          </w:p>
          <w:p w14:paraId="6C15F21E" w14:textId="24395DE2" w:rsidR="009D3CB9" w:rsidRDefault="009D3CB9" w:rsidP="00881A91">
            <w:r>
              <w:t>Outside – festoon lighting</w:t>
            </w:r>
            <w:r w:rsidR="00B815BF">
              <w:t xml:space="preserve"> – </w:t>
            </w:r>
            <w:proofErr w:type="spellStart"/>
            <w:r w:rsidR="00B815BF">
              <w:t>Lh</w:t>
            </w:r>
            <w:proofErr w:type="spellEnd"/>
            <w:r w:rsidR="00B815BF">
              <w:t xml:space="preserve"> to check this will be </w:t>
            </w:r>
            <w:proofErr w:type="gramStart"/>
            <w:r w:rsidR="00B815BF">
              <w:t>their</w:t>
            </w:r>
            <w:proofErr w:type="gramEnd"/>
            <w:r w:rsidR="00B815BF">
              <w:t xml:space="preserve"> for the start of the event.</w:t>
            </w:r>
          </w:p>
          <w:p w14:paraId="20F64FDA" w14:textId="77777777" w:rsidR="009D3CB9" w:rsidRDefault="009D3CB9" w:rsidP="00881A91"/>
          <w:p w14:paraId="246227DA" w14:textId="77777777" w:rsidR="009D3CB9" w:rsidRDefault="009D3CB9" w:rsidP="00881A91">
            <w:r>
              <w:t>64 Humber Street -  build going on – utilise window space for some form of artist installation linking local artists and the Fruit concept below (Chris Squires a possible) Sean to look and feedback to NH</w:t>
            </w:r>
          </w:p>
          <w:p w14:paraId="649F9EE0" w14:textId="77777777" w:rsidR="009D3CB9" w:rsidRDefault="009D3CB9" w:rsidP="00881A91"/>
          <w:p w14:paraId="5A9ED88E" w14:textId="77777777" w:rsidR="009D3CB9" w:rsidRDefault="009D3CB9" w:rsidP="00881A91">
            <w:r>
              <w:t>2 weeks of pot luck at Fruit</w:t>
            </w:r>
          </w:p>
          <w:p w14:paraId="1AE6AFFB" w14:textId="77777777" w:rsidR="009D3CB9" w:rsidRDefault="009D3CB9" w:rsidP="00881A91">
            <w:r>
              <w:t xml:space="preserve">Prescott, Lucy Beaumont, Jarvis Cocker, Alan Johnson, </w:t>
            </w:r>
            <w:proofErr w:type="spellStart"/>
            <w:r>
              <w:t>Pinky</w:t>
            </w:r>
            <w:proofErr w:type="spellEnd"/>
            <w:r>
              <w:t>, Bud Sugar, LH to talk to SH re possible bands</w:t>
            </w:r>
          </w:p>
          <w:p w14:paraId="1EF9F558" w14:textId="77777777" w:rsidR="009D3CB9" w:rsidRPr="00881A91" w:rsidRDefault="009D3CB9" w:rsidP="00881A91">
            <w:pPr>
              <w:ind w:left="360"/>
              <w:rPr>
                <w:b/>
                <w:u w:val="single"/>
              </w:rPr>
            </w:pPr>
          </w:p>
        </w:tc>
        <w:tc>
          <w:tcPr>
            <w:tcW w:w="1844" w:type="dxa"/>
          </w:tcPr>
          <w:p w14:paraId="7645FD8B" w14:textId="77777777" w:rsidR="009D3CB9" w:rsidRDefault="009D3CB9"/>
          <w:p w14:paraId="761CAFC2" w14:textId="77777777" w:rsidR="009D3CB9" w:rsidRDefault="009D3CB9"/>
          <w:p w14:paraId="7264E7B0" w14:textId="2F8CF60D" w:rsidR="009D3CB9" w:rsidRDefault="009D3CB9">
            <w:pPr>
              <w:rPr>
                <w:b/>
              </w:rPr>
            </w:pPr>
            <w:r w:rsidRPr="008833F6">
              <w:rPr>
                <w:b/>
              </w:rPr>
              <w:t>SM</w:t>
            </w:r>
            <w:r w:rsidR="00B815BF">
              <w:rPr>
                <w:b/>
              </w:rPr>
              <w:t>/RC</w:t>
            </w:r>
          </w:p>
          <w:p w14:paraId="24194B24" w14:textId="77777777" w:rsidR="009D3CB9" w:rsidRDefault="009D3CB9">
            <w:pPr>
              <w:rPr>
                <w:b/>
              </w:rPr>
            </w:pPr>
          </w:p>
          <w:p w14:paraId="796475D2" w14:textId="77777777" w:rsidR="009D3CB9" w:rsidRDefault="009D3CB9">
            <w:pPr>
              <w:rPr>
                <w:b/>
              </w:rPr>
            </w:pPr>
          </w:p>
          <w:p w14:paraId="1E090003" w14:textId="77777777" w:rsidR="009D3CB9" w:rsidRDefault="009D3CB9">
            <w:pPr>
              <w:rPr>
                <w:b/>
              </w:rPr>
            </w:pPr>
          </w:p>
          <w:p w14:paraId="5A523D58" w14:textId="77777777" w:rsidR="009D3CB9" w:rsidRDefault="009D3CB9">
            <w:pPr>
              <w:rPr>
                <w:b/>
              </w:rPr>
            </w:pPr>
          </w:p>
          <w:p w14:paraId="4DC827F0" w14:textId="77777777" w:rsidR="00B815BF" w:rsidRDefault="00B815BF">
            <w:pPr>
              <w:rPr>
                <w:b/>
              </w:rPr>
            </w:pPr>
          </w:p>
          <w:p w14:paraId="12B10C84" w14:textId="77777777" w:rsidR="00B815BF" w:rsidRDefault="00B815BF">
            <w:pPr>
              <w:rPr>
                <w:b/>
              </w:rPr>
            </w:pPr>
          </w:p>
          <w:p w14:paraId="2D39CDC4" w14:textId="77777777" w:rsidR="00B815BF" w:rsidRDefault="00B815BF">
            <w:pPr>
              <w:rPr>
                <w:b/>
              </w:rPr>
            </w:pPr>
          </w:p>
          <w:p w14:paraId="1D979951" w14:textId="77777777" w:rsidR="00B815BF" w:rsidRDefault="00B815BF">
            <w:pPr>
              <w:rPr>
                <w:b/>
              </w:rPr>
            </w:pPr>
          </w:p>
          <w:p w14:paraId="5BE18C58" w14:textId="77777777" w:rsidR="00B815BF" w:rsidRDefault="00B815BF">
            <w:pPr>
              <w:rPr>
                <w:b/>
              </w:rPr>
            </w:pPr>
          </w:p>
          <w:p w14:paraId="20083309" w14:textId="77777777" w:rsidR="009D3CB9" w:rsidRDefault="009D3CB9">
            <w:pPr>
              <w:rPr>
                <w:b/>
              </w:rPr>
            </w:pPr>
            <w:r>
              <w:rPr>
                <w:b/>
              </w:rPr>
              <w:t>LH</w:t>
            </w:r>
          </w:p>
          <w:p w14:paraId="67BB61E4" w14:textId="77777777" w:rsidR="00B815BF" w:rsidRDefault="00B815BF">
            <w:pPr>
              <w:rPr>
                <w:b/>
              </w:rPr>
            </w:pPr>
          </w:p>
          <w:p w14:paraId="1AA74BEF" w14:textId="77777777" w:rsidR="00B815BF" w:rsidRDefault="00B815BF">
            <w:pPr>
              <w:rPr>
                <w:b/>
              </w:rPr>
            </w:pPr>
          </w:p>
          <w:p w14:paraId="1F18DD14" w14:textId="17E60629" w:rsidR="00B815BF" w:rsidRDefault="00B815BF">
            <w:pPr>
              <w:rPr>
                <w:b/>
              </w:rPr>
            </w:pPr>
            <w:r>
              <w:rPr>
                <w:b/>
              </w:rPr>
              <w:t>SM/NH</w:t>
            </w:r>
          </w:p>
          <w:p w14:paraId="759AA07B" w14:textId="77777777" w:rsidR="009D3CB9" w:rsidRDefault="009D3CB9">
            <w:pPr>
              <w:rPr>
                <w:b/>
              </w:rPr>
            </w:pPr>
          </w:p>
          <w:p w14:paraId="480B8213" w14:textId="77777777" w:rsidR="009D3CB9" w:rsidRDefault="009D3CB9">
            <w:pPr>
              <w:rPr>
                <w:b/>
              </w:rPr>
            </w:pPr>
          </w:p>
          <w:p w14:paraId="7C89E23F" w14:textId="77777777" w:rsidR="009D3CB9" w:rsidRDefault="009D3CB9">
            <w:pPr>
              <w:rPr>
                <w:b/>
              </w:rPr>
            </w:pPr>
          </w:p>
          <w:p w14:paraId="0ACFDFE7" w14:textId="77777777" w:rsidR="009D3CB9" w:rsidRDefault="009D3CB9">
            <w:pPr>
              <w:rPr>
                <w:b/>
              </w:rPr>
            </w:pPr>
          </w:p>
          <w:p w14:paraId="57033A2C" w14:textId="77777777" w:rsidR="00B815BF" w:rsidRDefault="00B815BF">
            <w:pPr>
              <w:rPr>
                <w:b/>
              </w:rPr>
            </w:pPr>
          </w:p>
          <w:p w14:paraId="31DB96B5" w14:textId="77777777" w:rsidR="00B815BF" w:rsidRDefault="00B815BF">
            <w:pPr>
              <w:rPr>
                <w:b/>
              </w:rPr>
            </w:pPr>
          </w:p>
          <w:p w14:paraId="50B998CD" w14:textId="63CD5358" w:rsidR="00B815BF" w:rsidRPr="008833F6" w:rsidRDefault="00B815BF">
            <w:pPr>
              <w:rPr>
                <w:b/>
              </w:rPr>
            </w:pPr>
            <w:r>
              <w:rPr>
                <w:b/>
              </w:rPr>
              <w:t>LH</w:t>
            </w:r>
          </w:p>
        </w:tc>
        <w:tc>
          <w:tcPr>
            <w:tcW w:w="1843" w:type="dxa"/>
          </w:tcPr>
          <w:p w14:paraId="47D35C00" w14:textId="77777777" w:rsidR="009D3CB9" w:rsidRDefault="009D3CB9"/>
          <w:p w14:paraId="127D4EFC" w14:textId="77777777" w:rsidR="00B815BF" w:rsidRDefault="00B815BF"/>
          <w:p w14:paraId="2D5D8108" w14:textId="77777777" w:rsidR="00B815BF" w:rsidRDefault="00B815BF">
            <w:r>
              <w:t>Aug 2016-07-28</w:t>
            </w:r>
          </w:p>
          <w:p w14:paraId="772BDEE1" w14:textId="77777777" w:rsidR="00B815BF" w:rsidRDefault="00B815BF"/>
          <w:p w14:paraId="691248CF" w14:textId="77777777" w:rsidR="00B815BF" w:rsidRDefault="00B815BF"/>
          <w:p w14:paraId="7D801CC4" w14:textId="77777777" w:rsidR="00B815BF" w:rsidRDefault="00B815BF"/>
          <w:p w14:paraId="36DC76CD" w14:textId="77777777" w:rsidR="00B815BF" w:rsidRDefault="00B815BF"/>
          <w:p w14:paraId="42C66A05" w14:textId="77777777" w:rsidR="00B815BF" w:rsidRDefault="00B815BF"/>
          <w:p w14:paraId="50DE0999" w14:textId="77777777" w:rsidR="00B815BF" w:rsidRDefault="00B815BF"/>
          <w:p w14:paraId="71230CDE" w14:textId="77777777" w:rsidR="00B815BF" w:rsidRDefault="00B815BF"/>
          <w:p w14:paraId="68B19C21" w14:textId="77777777" w:rsidR="00B815BF" w:rsidRDefault="00B815BF"/>
          <w:p w14:paraId="00BF8505" w14:textId="77777777" w:rsidR="00B815BF" w:rsidRDefault="00B815BF"/>
          <w:p w14:paraId="4E5EBAED" w14:textId="77777777" w:rsidR="00B815BF" w:rsidRDefault="00B815BF">
            <w:proofErr w:type="gramStart"/>
            <w:r>
              <w:t>w</w:t>
            </w:r>
            <w:proofErr w:type="gramEnd"/>
            <w:r>
              <w:t>/c 8/8/16</w:t>
            </w:r>
          </w:p>
          <w:p w14:paraId="6E8707B7" w14:textId="77777777" w:rsidR="00B815BF" w:rsidRDefault="00B815BF"/>
          <w:p w14:paraId="4D3FF9DB" w14:textId="77777777" w:rsidR="00B815BF" w:rsidRDefault="00B815BF"/>
          <w:p w14:paraId="2A61227F" w14:textId="6B75371A" w:rsidR="00B815BF" w:rsidRDefault="00B815BF">
            <w:proofErr w:type="gramStart"/>
            <w:r>
              <w:t>when</w:t>
            </w:r>
            <w:proofErr w:type="gramEnd"/>
            <w:r>
              <w:t xml:space="preserve"> next in Hull.</w:t>
            </w:r>
          </w:p>
          <w:p w14:paraId="503166BC" w14:textId="77777777" w:rsidR="00B815BF" w:rsidRDefault="00B815BF"/>
          <w:p w14:paraId="123F10FE" w14:textId="77777777" w:rsidR="00B815BF" w:rsidRDefault="00B815BF"/>
          <w:p w14:paraId="187B99D2" w14:textId="77777777" w:rsidR="00B815BF" w:rsidRDefault="00B815BF"/>
          <w:p w14:paraId="58C8D3F2" w14:textId="77777777" w:rsidR="00B815BF" w:rsidRDefault="00B815BF"/>
          <w:p w14:paraId="2B77CFC5" w14:textId="77777777" w:rsidR="00B815BF" w:rsidRDefault="00B815BF"/>
          <w:p w14:paraId="2E6A7EC7" w14:textId="77777777" w:rsidR="00B815BF" w:rsidRDefault="00B815BF"/>
          <w:p w14:paraId="468E5356" w14:textId="5D1FE92D" w:rsidR="00B815BF" w:rsidRDefault="00B815BF">
            <w:r>
              <w:t>Aug 2016</w:t>
            </w:r>
          </w:p>
          <w:p w14:paraId="469914AB" w14:textId="0AB06D4B" w:rsidR="00B815BF" w:rsidRDefault="00B815BF"/>
        </w:tc>
      </w:tr>
      <w:tr w:rsidR="009D3CB9" w14:paraId="768F3DAE" w14:textId="79BAB0EB" w:rsidTr="00C24237">
        <w:tc>
          <w:tcPr>
            <w:tcW w:w="5919" w:type="dxa"/>
          </w:tcPr>
          <w:p w14:paraId="40B72EAA" w14:textId="2335F316" w:rsidR="009D3CB9" w:rsidRDefault="009D3CB9" w:rsidP="00881A91">
            <w:pPr>
              <w:pStyle w:val="ListParagraph"/>
              <w:numPr>
                <w:ilvl w:val="0"/>
                <w:numId w:val="2"/>
              </w:numPr>
              <w:rPr>
                <w:b/>
                <w:u w:val="single"/>
              </w:rPr>
            </w:pPr>
            <w:r w:rsidRPr="00881A91">
              <w:rPr>
                <w:b/>
                <w:u w:val="single"/>
              </w:rPr>
              <w:t>ZEBEDEE’S YARD</w:t>
            </w:r>
          </w:p>
          <w:p w14:paraId="4E861416" w14:textId="77777777" w:rsidR="009D3CB9" w:rsidRDefault="009D3CB9" w:rsidP="008833F6">
            <w:pPr>
              <w:pStyle w:val="ListParagraph"/>
              <w:rPr>
                <w:b/>
                <w:u w:val="single"/>
              </w:rPr>
            </w:pPr>
          </w:p>
          <w:p w14:paraId="08BD7227" w14:textId="77777777" w:rsidR="009D3CB9" w:rsidRDefault="009D3CB9" w:rsidP="00881A91">
            <w:r>
              <w:t xml:space="preserve">Open space as a back-up for Trinity Square but also space </w:t>
            </w:r>
            <w:r>
              <w:lastRenderedPageBreak/>
              <w:t xml:space="preserve">potentially for performance, local theatre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proofErr w:type="spellStart"/>
            <w:r>
              <w:t>Middlechild</w:t>
            </w:r>
            <w:proofErr w:type="spellEnd"/>
          </w:p>
          <w:p w14:paraId="66D0F3B2" w14:textId="77777777" w:rsidR="009D3CB9" w:rsidRDefault="009D3CB9" w:rsidP="00881A91"/>
          <w:p w14:paraId="7921CFF9" w14:textId="77777777" w:rsidR="009D3CB9" w:rsidRDefault="009D3CB9" w:rsidP="00881A91">
            <w:pPr>
              <w:ind w:left="360"/>
              <w:rPr>
                <w:b/>
                <w:u w:val="single"/>
              </w:rPr>
            </w:pPr>
          </w:p>
          <w:p w14:paraId="21347B45" w14:textId="77777777" w:rsidR="009D3CB9" w:rsidRPr="00881A91" w:rsidRDefault="009D3CB9" w:rsidP="00881A91">
            <w:pPr>
              <w:ind w:left="360"/>
              <w:rPr>
                <w:b/>
                <w:u w:val="single"/>
              </w:rPr>
            </w:pPr>
          </w:p>
        </w:tc>
        <w:tc>
          <w:tcPr>
            <w:tcW w:w="1844" w:type="dxa"/>
          </w:tcPr>
          <w:p w14:paraId="7569CA9F" w14:textId="77777777" w:rsidR="009D3CB9" w:rsidRDefault="009D3CB9"/>
        </w:tc>
        <w:tc>
          <w:tcPr>
            <w:tcW w:w="1843" w:type="dxa"/>
          </w:tcPr>
          <w:p w14:paraId="0A222E8C" w14:textId="77777777" w:rsidR="009D3CB9" w:rsidRDefault="009D3CB9"/>
        </w:tc>
      </w:tr>
      <w:tr w:rsidR="009D3CB9" w14:paraId="0BEE4F87" w14:textId="5C60580C" w:rsidTr="00C24237">
        <w:tc>
          <w:tcPr>
            <w:tcW w:w="5919" w:type="dxa"/>
          </w:tcPr>
          <w:p w14:paraId="703E293B" w14:textId="77777777" w:rsidR="009D3CB9" w:rsidRDefault="009D3CB9">
            <w:r>
              <w:lastRenderedPageBreak/>
              <w:t>Dead Bod introduced in an animated way.</w:t>
            </w:r>
          </w:p>
          <w:p w14:paraId="1BC0A15D" w14:textId="77777777" w:rsidR="009D3CB9" w:rsidRDefault="009D3CB9">
            <w:r>
              <w:t xml:space="preserve">Possible artists Chris </w:t>
            </w:r>
            <w:proofErr w:type="spellStart"/>
            <w:r>
              <w:t>Hees</w:t>
            </w:r>
            <w:proofErr w:type="spellEnd"/>
            <w:r>
              <w:t xml:space="preserve"> and Jamie Shields</w:t>
            </w:r>
          </w:p>
        </w:tc>
        <w:tc>
          <w:tcPr>
            <w:tcW w:w="1844" w:type="dxa"/>
          </w:tcPr>
          <w:p w14:paraId="47FB3A09" w14:textId="2C414282" w:rsidR="009D3CB9" w:rsidRDefault="00B815BF">
            <w:r>
              <w:t>NH</w:t>
            </w:r>
          </w:p>
        </w:tc>
        <w:tc>
          <w:tcPr>
            <w:tcW w:w="1843" w:type="dxa"/>
          </w:tcPr>
          <w:p w14:paraId="771E9E1F" w14:textId="5EA142ED" w:rsidR="009D3CB9" w:rsidRDefault="00B815BF">
            <w:r>
              <w:t>Aug 2016.</w:t>
            </w:r>
          </w:p>
        </w:tc>
      </w:tr>
    </w:tbl>
    <w:p w14:paraId="506DA2DE" w14:textId="77777777" w:rsidR="00210083" w:rsidRDefault="00210083"/>
    <w:p w14:paraId="6B9165CC" w14:textId="77777777" w:rsidR="00B815BF" w:rsidRDefault="00B815BF"/>
    <w:p w14:paraId="43FB2BEF" w14:textId="0EBC9F96" w:rsidR="00B815BF" w:rsidRDefault="00B815BF">
      <w:r>
        <w:t>Artists looked at and agreed an application of Interest approach is required:</w:t>
      </w:r>
      <w:r w:rsidR="004B6082">
        <w:t xml:space="preserve"> NH and LH doing this in the next 2 days and will feed back timetable for meeting the individuals either in London or In Hull</w:t>
      </w:r>
    </w:p>
    <w:p w14:paraId="5CF27606" w14:textId="1AF50FDA" w:rsidR="004B6082" w:rsidRDefault="004B6082">
      <w:r>
        <w:t>London dates: 11</w:t>
      </w:r>
      <w:r w:rsidRPr="004B6082">
        <w:rPr>
          <w:vertAlign w:val="superscript"/>
        </w:rPr>
        <w:t>th</w:t>
      </w:r>
      <w:r>
        <w:t xml:space="preserve"> /12</w:t>
      </w:r>
      <w:r w:rsidRPr="004B6082">
        <w:rPr>
          <w:vertAlign w:val="superscript"/>
        </w:rPr>
        <w:t>th</w:t>
      </w:r>
      <w:r>
        <w:t xml:space="preserve"> August (or 15/16 if not possible) Hull dates to fit on these weeks also:</w:t>
      </w:r>
    </w:p>
    <w:p w14:paraId="7542ECC5" w14:textId="0F4C884A" w:rsidR="004B6082" w:rsidRDefault="004B6082">
      <w:r>
        <w:t xml:space="preserve">London meetings will be held at The House of St Barnabas, Soho, </w:t>
      </w:r>
      <w:proofErr w:type="gramStart"/>
      <w:r>
        <w:t>London</w:t>
      </w:r>
      <w:proofErr w:type="gramEnd"/>
      <w:r>
        <w:t>.</w:t>
      </w:r>
    </w:p>
    <w:p w14:paraId="3875D18E" w14:textId="74B8966C" w:rsidR="004B6082" w:rsidRDefault="004B6082">
      <w:r>
        <w:t>Artists shortlisted:</w:t>
      </w:r>
    </w:p>
    <w:p w14:paraId="3482A169" w14:textId="4B9B841B" w:rsidR="004B6082" w:rsidRPr="004B6082" w:rsidRDefault="004B6082" w:rsidP="004B6082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40" w:hanging="720"/>
        <w:rPr>
          <w:rFonts w:cs="Times New Roman"/>
          <w:sz w:val="24"/>
          <w:szCs w:val="24"/>
          <w:lang w:val="en-US"/>
        </w:rPr>
      </w:pPr>
      <w:r w:rsidRPr="004B6082">
        <w:rPr>
          <w:rFonts w:cs="Times New Roman"/>
          <w:sz w:val="24"/>
          <w:szCs w:val="24"/>
          <w:lang w:val="en-US"/>
        </w:rPr>
        <w:t>Zach Walker</w:t>
      </w:r>
      <w:r w:rsidRPr="004B6082">
        <w:rPr>
          <w:rFonts w:cs="Calibri"/>
          <w:color w:val="18376A"/>
          <w:sz w:val="24"/>
          <w:szCs w:val="24"/>
          <w:lang w:val="en-US"/>
        </w:rPr>
        <w:t> </w:t>
      </w:r>
    </w:p>
    <w:p w14:paraId="3098317D" w14:textId="77777777" w:rsidR="004B6082" w:rsidRPr="004B6082" w:rsidRDefault="004B6082" w:rsidP="004B6082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40" w:hanging="720"/>
        <w:rPr>
          <w:rFonts w:cs="Times New Roman"/>
          <w:sz w:val="24"/>
          <w:szCs w:val="24"/>
          <w:lang w:val="en-US"/>
        </w:rPr>
      </w:pPr>
      <w:r w:rsidRPr="004B6082">
        <w:rPr>
          <w:rFonts w:cs="Times New Roman"/>
          <w:sz w:val="24"/>
          <w:szCs w:val="24"/>
          <w:lang w:val="en-US"/>
        </w:rPr>
        <w:t xml:space="preserve">Chris </w:t>
      </w:r>
      <w:proofErr w:type="spellStart"/>
      <w:r w:rsidRPr="004B6082">
        <w:rPr>
          <w:rFonts w:cs="Times New Roman"/>
          <w:sz w:val="24"/>
          <w:szCs w:val="24"/>
          <w:lang w:val="en-US"/>
        </w:rPr>
        <w:t>Heys</w:t>
      </w:r>
      <w:proofErr w:type="spellEnd"/>
      <w:r w:rsidRPr="004B6082">
        <w:rPr>
          <w:rFonts w:cs="Times New Roman"/>
          <w:color w:val="18376A"/>
          <w:sz w:val="24"/>
          <w:szCs w:val="24"/>
          <w:lang w:val="en-US"/>
        </w:rPr>
        <w:t xml:space="preserve"> </w:t>
      </w:r>
    </w:p>
    <w:p w14:paraId="2F097A99" w14:textId="588D9536" w:rsidR="004B6082" w:rsidRPr="004B6082" w:rsidRDefault="004B6082" w:rsidP="004B6082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40" w:hanging="720"/>
        <w:rPr>
          <w:rFonts w:cs="Times New Roman"/>
          <w:sz w:val="24"/>
          <w:szCs w:val="24"/>
          <w:lang w:val="en-US"/>
        </w:rPr>
      </w:pPr>
      <w:r w:rsidRPr="004B6082">
        <w:rPr>
          <w:rFonts w:cs="Times New Roman"/>
          <w:sz w:val="24"/>
          <w:szCs w:val="24"/>
          <w:lang w:val="en-US"/>
        </w:rPr>
        <w:t>Cass</w:t>
      </w:r>
      <w:r w:rsidRPr="004B6082">
        <w:rPr>
          <w:rFonts w:cs="Times New Roman"/>
          <w:color w:val="18376A"/>
          <w:sz w:val="24"/>
          <w:szCs w:val="24"/>
          <w:lang w:val="en-US"/>
        </w:rPr>
        <w:t>e</w:t>
      </w:r>
      <w:r w:rsidRPr="004B6082">
        <w:rPr>
          <w:rFonts w:cs="Times New Roman"/>
          <w:sz w:val="24"/>
          <w:szCs w:val="24"/>
          <w:lang w:val="en-US"/>
        </w:rPr>
        <w:t>tte boy</w:t>
      </w:r>
      <w:r w:rsidRPr="004B6082">
        <w:rPr>
          <w:rFonts w:cs="Times New Roman"/>
          <w:color w:val="18376A"/>
          <w:sz w:val="24"/>
          <w:szCs w:val="24"/>
          <w:lang w:val="en-US"/>
        </w:rPr>
        <w:t xml:space="preserve"> - Steve </w:t>
      </w:r>
      <w:proofErr w:type="spellStart"/>
      <w:r w:rsidRPr="004B6082">
        <w:rPr>
          <w:rFonts w:cs="Times New Roman"/>
          <w:color w:val="18376A"/>
          <w:sz w:val="24"/>
          <w:szCs w:val="24"/>
          <w:lang w:val="en-US"/>
        </w:rPr>
        <w:t>Warlin</w:t>
      </w:r>
      <w:proofErr w:type="spellEnd"/>
      <w:r w:rsidRPr="004B6082">
        <w:rPr>
          <w:rFonts w:cs="Times New Roman"/>
          <w:color w:val="18376A"/>
          <w:sz w:val="24"/>
          <w:szCs w:val="24"/>
          <w:lang w:val="en-US"/>
        </w:rPr>
        <w:t xml:space="preserve"> Michael </w:t>
      </w:r>
      <w:proofErr w:type="spellStart"/>
      <w:r w:rsidRPr="004B6082">
        <w:rPr>
          <w:rFonts w:cs="Times New Roman"/>
          <w:color w:val="18376A"/>
          <w:sz w:val="24"/>
          <w:szCs w:val="24"/>
          <w:lang w:val="en-US"/>
        </w:rPr>
        <w:t>Bollen</w:t>
      </w:r>
      <w:proofErr w:type="spellEnd"/>
    </w:p>
    <w:p w14:paraId="39180231" w14:textId="2DA77AEF" w:rsidR="004B6082" w:rsidRPr="004B6082" w:rsidRDefault="004B6082" w:rsidP="004B6082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40" w:hanging="720"/>
        <w:rPr>
          <w:rFonts w:cs="Times New Roman"/>
          <w:sz w:val="24"/>
          <w:szCs w:val="24"/>
          <w:lang w:val="en-US"/>
        </w:rPr>
      </w:pPr>
      <w:proofErr w:type="gramStart"/>
      <w:r w:rsidRPr="004B6082">
        <w:rPr>
          <w:rFonts w:cs="Times New Roman"/>
          <w:sz w:val="24"/>
          <w:szCs w:val="24"/>
          <w:lang w:val="en-US"/>
        </w:rPr>
        <w:t>invisible</w:t>
      </w:r>
      <w:proofErr w:type="gramEnd"/>
      <w:r w:rsidRPr="004B6082">
        <w:rPr>
          <w:rFonts w:cs="Times New Roman"/>
          <w:sz w:val="24"/>
          <w:szCs w:val="24"/>
          <w:lang w:val="en-US"/>
        </w:rPr>
        <w:t xml:space="preserve"> flock</w:t>
      </w:r>
      <w:r w:rsidRPr="004B6082">
        <w:rPr>
          <w:rFonts w:cs="Calibri"/>
          <w:color w:val="18376A"/>
          <w:sz w:val="24"/>
          <w:szCs w:val="24"/>
          <w:lang w:val="en-US"/>
        </w:rPr>
        <w:t> </w:t>
      </w:r>
    </w:p>
    <w:p w14:paraId="5BE6DFF8" w14:textId="77777777" w:rsidR="004B6082" w:rsidRPr="004B6082" w:rsidRDefault="004B6082" w:rsidP="004B6082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40" w:hanging="720"/>
        <w:rPr>
          <w:rFonts w:cs="Times New Roman"/>
          <w:sz w:val="24"/>
          <w:szCs w:val="24"/>
          <w:lang w:val="en-US"/>
        </w:rPr>
      </w:pPr>
      <w:proofErr w:type="spellStart"/>
      <w:proofErr w:type="gramStart"/>
      <w:r w:rsidRPr="004B6082">
        <w:rPr>
          <w:rFonts w:cs="Times New Roman"/>
          <w:sz w:val="24"/>
          <w:szCs w:val="24"/>
          <w:lang w:val="en-US"/>
        </w:rPr>
        <w:t>immitating</w:t>
      </w:r>
      <w:proofErr w:type="spellEnd"/>
      <w:proofErr w:type="gramEnd"/>
      <w:r w:rsidRPr="004B6082">
        <w:rPr>
          <w:rFonts w:cs="Times New Roman"/>
          <w:sz w:val="24"/>
          <w:szCs w:val="24"/>
          <w:lang w:val="en-US"/>
        </w:rPr>
        <w:t xml:space="preserve"> the dog - Simon Wainwright</w:t>
      </w:r>
      <w:r w:rsidRPr="004B6082">
        <w:rPr>
          <w:rFonts w:cs="Times New Roman"/>
          <w:color w:val="18376A"/>
          <w:sz w:val="24"/>
          <w:szCs w:val="24"/>
          <w:lang w:val="en-US"/>
        </w:rPr>
        <w:t xml:space="preserve"> </w:t>
      </w:r>
    </w:p>
    <w:p w14:paraId="0A70F9E1" w14:textId="6C2BD526" w:rsidR="004B6082" w:rsidRPr="004B6082" w:rsidRDefault="004B6082" w:rsidP="004B6082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40" w:hanging="720"/>
        <w:rPr>
          <w:rFonts w:cs="Times New Roman"/>
          <w:sz w:val="24"/>
          <w:szCs w:val="24"/>
          <w:lang w:val="en-US"/>
        </w:rPr>
      </w:pPr>
      <w:proofErr w:type="spellStart"/>
      <w:r w:rsidRPr="004B6082">
        <w:rPr>
          <w:rFonts w:cs="Times New Roman"/>
          <w:sz w:val="24"/>
          <w:szCs w:val="24"/>
          <w:lang w:val="en-US"/>
        </w:rPr>
        <w:t>Zsolt</w:t>
      </w:r>
      <w:proofErr w:type="spellEnd"/>
      <w:r w:rsidRPr="004B608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4B6082">
        <w:rPr>
          <w:rFonts w:cs="Times New Roman"/>
          <w:sz w:val="24"/>
          <w:szCs w:val="24"/>
          <w:lang w:val="en-US"/>
        </w:rPr>
        <w:t>Balogh</w:t>
      </w:r>
      <w:proofErr w:type="spellEnd"/>
      <w:r w:rsidRPr="004B6082">
        <w:rPr>
          <w:rFonts w:cs="Times New Roman"/>
          <w:sz w:val="24"/>
          <w:szCs w:val="24"/>
          <w:lang w:val="en-US"/>
        </w:rPr>
        <w:t xml:space="preserve"> (old 59 Productions)</w:t>
      </w:r>
      <w:r w:rsidRPr="004B6082">
        <w:rPr>
          <w:rFonts w:cs="Times New Roman"/>
          <w:color w:val="18376A"/>
          <w:sz w:val="24"/>
          <w:szCs w:val="24"/>
          <w:lang w:val="en-US"/>
        </w:rPr>
        <w:t xml:space="preserve"> </w:t>
      </w:r>
    </w:p>
    <w:p w14:paraId="64894AD1" w14:textId="77777777" w:rsidR="004B6082" w:rsidRPr="004B6082" w:rsidRDefault="004B6082" w:rsidP="004B6082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40" w:hanging="720"/>
        <w:rPr>
          <w:rFonts w:cs="Times New Roman"/>
          <w:sz w:val="24"/>
          <w:szCs w:val="24"/>
          <w:lang w:val="en-US"/>
        </w:rPr>
      </w:pPr>
      <w:r w:rsidRPr="004B6082">
        <w:rPr>
          <w:rFonts w:cs="Times New Roman"/>
          <w:sz w:val="24"/>
          <w:szCs w:val="24"/>
          <w:lang w:val="en-US"/>
        </w:rPr>
        <w:t>Universal everything:  </w:t>
      </w:r>
    </w:p>
    <w:p w14:paraId="46C2FD3F" w14:textId="55DD71AF" w:rsidR="004B6082" w:rsidRPr="004B6082" w:rsidRDefault="004B6082" w:rsidP="004B6082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40" w:hanging="720"/>
        <w:rPr>
          <w:rFonts w:cs="Times New Roman"/>
          <w:sz w:val="24"/>
          <w:szCs w:val="24"/>
          <w:lang w:val="en-US"/>
        </w:rPr>
      </w:pPr>
      <w:r w:rsidRPr="004B6082">
        <w:rPr>
          <w:rFonts w:cs="Times New Roman"/>
          <w:sz w:val="24"/>
          <w:szCs w:val="24"/>
          <w:lang w:val="en-US"/>
        </w:rPr>
        <w:t>Urban Projections</w:t>
      </w:r>
      <w:r w:rsidRPr="004B6082">
        <w:rPr>
          <w:rFonts w:cs="Times New Roman"/>
          <w:color w:val="18376A"/>
          <w:sz w:val="24"/>
          <w:szCs w:val="24"/>
          <w:lang w:val="en-US"/>
        </w:rPr>
        <w:t xml:space="preserve"> </w:t>
      </w:r>
    </w:p>
    <w:p w14:paraId="7A1B034F" w14:textId="77777777" w:rsidR="004B6082" w:rsidRPr="004B6082" w:rsidRDefault="004B6082" w:rsidP="004B6082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40" w:hanging="720"/>
        <w:rPr>
          <w:rFonts w:cs="Times New Roman"/>
          <w:sz w:val="24"/>
          <w:szCs w:val="24"/>
          <w:lang w:val="en-US"/>
        </w:rPr>
      </w:pPr>
      <w:r w:rsidRPr="004B6082">
        <w:rPr>
          <w:rFonts w:cs="Times New Roman"/>
          <w:sz w:val="24"/>
          <w:szCs w:val="24"/>
          <w:lang w:val="en-US"/>
        </w:rPr>
        <w:t xml:space="preserve">Jesse Kanda </w:t>
      </w:r>
    </w:p>
    <w:p w14:paraId="148F0077" w14:textId="7FB198A9" w:rsidR="004B6082" w:rsidRPr="004B6082" w:rsidRDefault="004B6082" w:rsidP="004B6082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40" w:hanging="720"/>
        <w:rPr>
          <w:rFonts w:cs="Times New Roman"/>
          <w:sz w:val="24"/>
          <w:szCs w:val="24"/>
          <w:lang w:val="en-US"/>
        </w:rPr>
      </w:pPr>
      <w:r w:rsidRPr="004B6082">
        <w:rPr>
          <w:rFonts w:cs="Times New Roman"/>
          <w:sz w:val="24"/>
          <w:szCs w:val="24"/>
          <w:lang w:val="en-US"/>
        </w:rPr>
        <w:t xml:space="preserve">Matilda Skelton Mace </w:t>
      </w:r>
    </w:p>
    <w:p w14:paraId="2A95E100" w14:textId="7AF88C4A" w:rsidR="004B6082" w:rsidRPr="004B6082" w:rsidRDefault="004B6082" w:rsidP="004B6082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40" w:hanging="720"/>
        <w:rPr>
          <w:rFonts w:cs="Times New Roman"/>
          <w:sz w:val="24"/>
          <w:szCs w:val="24"/>
          <w:lang w:val="en-US"/>
        </w:rPr>
      </w:pPr>
      <w:r w:rsidRPr="004B6082">
        <w:rPr>
          <w:rFonts w:cs="Times New Roman"/>
          <w:sz w:val="24"/>
          <w:szCs w:val="24"/>
          <w:lang w:val="en-US"/>
        </w:rPr>
        <w:t xml:space="preserve">UVA </w:t>
      </w:r>
      <w:r w:rsidRPr="004B6082">
        <w:rPr>
          <w:rFonts w:cs="Calibri"/>
          <w:color w:val="18376A"/>
          <w:sz w:val="24"/>
          <w:szCs w:val="24"/>
          <w:lang w:val="en-US"/>
        </w:rPr>
        <w:t> </w:t>
      </w:r>
    </w:p>
    <w:p w14:paraId="4BD2F38C" w14:textId="35B30BD7" w:rsidR="004B6082" w:rsidRPr="004B6082" w:rsidRDefault="004B6082" w:rsidP="004B6082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40" w:hanging="720"/>
        <w:rPr>
          <w:rFonts w:cs="Times New Roman"/>
          <w:sz w:val="24"/>
          <w:szCs w:val="24"/>
          <w:lang w:val="en-US"/>
        </w:rPr>
      </w:pPr>
      <w:r w:rsidRPr="004B6082">
        <w:rPr>
          <w:rFonts w:cs="Times New Roman"/>
          <w:sz w:val="24"/>
          <w:szCs w:val="24"/>
          <w:lang w:val="en-US"/>
        </w:rPr>
        <w:t xml:space="preserve">Light Surgeons </w:t>
      </w:r>
    </w:p>
    <w:p w14:paraId="311C6D66" w14:textId="77777777" w:rsidR="004B6082" w:rsidRPr="004B6082" w:rsidRDefault="004B6082" w:rsidP="004B6082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40" w:hanging="720"/>
        <w:rPr>
          <w:rFonts w:cs="Times New Roman"/>
          <w:sz w:val="24"/>
          <w:szCs w:val="24"/>
          <w:lang w:val="en-US"/>
        </w:rPr>
      </w:pPr>
      <w:r w:rsidRPr="004B6082">
        <w:rPr>
          <w:rFonts w:cs="Times New Roman"/>
          <w:sz w:val="24"/>
          <w:szCs w:val="24"/>
          <w:lang w:val="en-US"/>
        </w:rPr>
        <w:t>59 Productions</w:t>
      </w:r>
      <w:r w:rsidRPr="004B6082">
        <w:rPr>
          <w:rFonts w:cs="Times New Roman"/>
          <w:color w:val="18376A"/>
          <w:sz w:val="24"/>
          <w:szCs w:val="24"/>
          <w:lang w:val="en-US"/>
        </w:rPr>
        <w:t xml:space="preserve"> </w:t>
      </w:r>
    </w:p>
    <w:p w14:paraId="15D14E29" w14:textId="76388226" w:rsidR="00B815BF" w:rsidRDefault="00B815BF" w:rsidP="004B608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</w:pPr>
    </w:p>
    <w:p w14:paraId="1AE0B6CB" w14:textId="77777777" w:rsidR="00B815BF" w:rsidRDefault="00B815BF"/>
    <w:p w14:paraId="190DFAAA" w14:textId="77777777" w:rsidR="000E5B5B" w:rsidRPr="00881A91" w:rsidRDefault="000E5B5B" w:rsidP="00881A91">
      <w:pPr>
        <w:pStyle w:val="ListParagraph"/>
        <w:rPr>
          <w:b/>
          <w:u w:val="single"/>
        </w:rPr>
      </w:pPr>
    </w:p>
    <w:sectPr w:rsidR="000E5B5B" w:rsidRPr="00881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EA5EBDA4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8023429"/>
    <w:multiLevelType w:val="hybridMultilevel"/>
    <w:tmpl w:val="30465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B4D9E"/>
    <w:multiLevelType w:val="hybridMultilevel"/>
    <w:tmpl w:val="559A7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D524EB"/>
    <w:multiLevelType w:val="hybridMultilevel"/>
    <w:tmpl w:val="0088D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26458A"/>
    <w:multiLevelType w:val="hybridMultilevel"/>
    <w:tmpl w:val="229AE384"/>
    <w:lvl w:ilvl="0" w:tplc="00000065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B7370C"/>
    <w:multiLevelType w:val="hybridMultilevel"/>
    <w:tmpl w:val="0A629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645AE5"/>
    <w:multiLevelType w:val="hybridMultilevel"/>
    <w:tmpl w:val="AFC484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FD1425"/>
    <w:multiLevelType w:val="hybridMultilevel"/>
    <w:tmpl w:val="ED849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350972"/>
    <w:multiLevelType w:val="hybridMultilevel"/>
    <w:tmpl w:val="361C3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CD791A"/>
    <w:multiLevelType w:val="hybridMultilevel"/>
    <w:tmpl w:val="74A8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DC28B8"/>
    <w:multiLevelType w:val="hybridMultilevel"/>
    <w:tmpl w:val="36B29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B15481"/>
    <w:multiLevelType w:val="hybridMultilevel"/>
    <w:tmpl w:val="CC3224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14"/>
  </w:num>
  <w:num w:numId="4">
    <w:abstractNumId w:val="23"/>
  </w:num>
  <w:num w:numId="5">
    <w:abstractNumId w:val="20"/>
  </w:num>
  <w:num w:numId="6">
    <w:abstractNumId w:val="17"/>
  </w:num>
  <w:num w:numId="7">
    <w:abstractNumId w:val="15"/>
  </w:num>
  <w:num w:numId="8">
    <w:abstractNumId w:val="21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1"/>
  </w:num>
  <w:num w:numId="21">
    <w:abstractNumId w:val="12"/>
  </w:num>
  <w:num w:numId="22">
    <w:abstractNumId w:val="19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7DE"/>
    <w:rsid w:val="00002DC2"/>
    <w:rsid w:val="000E5B5B"/>
    <w:rsid w:val="0015284F"/>
    <w:rsid w:val="0016649A"/>
    <w:rsid w:val="00195D54"/>
    <w:rsid w:val="001974F1"/>
    <w:rsid w:val="001B7BC9"/>
    <w:rsid w:val="001C4463"/>
    <w:rsid w:val="00210083"/>
    <w:rsid w:val="002A39E6"/>
    <w:rsid w:val="0031403F"/>
    <w:rsid w:val="00366EE9"/>
    <w:rsid w:val="003C3C73"/>
    <w:rsid w:val="004464DA"/>
    <w:rsid w:val="00452129"/>
    <w:rsid w:val="004B6082"/>
    <w:rsid w:val="004F7DE0"/>
    <w:rsid w:val="00520487"/>
    <w:rsid w:val="00536F6E"/>
    <w:rsid w:val="00567F64"/>
    <w:rsid w:val="00586E51"/>
    <w:rsid w:val="005C5FAD"/>
    <w:rsid w:val="005D38AA"/>
    <w:rsid w:val="006B1869"/>
    <w:rsid w:val="007163EF"/>
    <w:rsid w:val="007324B5"/>
    <w:rsid w:val="007C1DD0"/>
    <w:rsid w:val="008064A8"/>
    <w:rsid w:val="0080737B"/>
    <w:rsid w:val="00881A91"/>
    <w:rsid w:val="008833F6"/>
    <w:rsid w:val="008B4D9D"/>
    <w:rsid w:val="008E1EB0"/>
    <w:rsid w:val="009D3CB9"/>
    <w:rsid w:val="009F5C28"/>
    <w:rsid w:val="00B815BF"/>
    <w:rsid w:val="00B9018D"/>
    <w:rsid w:val="00BB2BBA"/>
    <w:rsid w:val="00C01CBD"/>
    <w:rsid w:val="00C17323"/>
    <w:rsid w:val="00C24237"/>
    <w:rsid w:val="00C30214"/>
    <w:rsid w:val="00D44E17"/>
    <w:rsid w:val="00DD762C"/>
    <w:rsid w:val="00E04741"/>
    <w:rsid w:val="00E83164"/>
    <w:rsid w:val="00EC416E"/>
    <w:rsid w:val="00EE4BE9"/>
    <w:rsid w:val="00F7576A"/>
    <w:rsid w:val="00F81517"/>
    <w:rsid w:val="00FC3928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6AA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18D"/>
    <w:pPr>
      <w:ind w:left="720"/>
      <w:contextualSpacing/>
    </w:pPr>
  </w:style>
  <w:style w:type="table" w:styleId="TableGrid">
    <w:name w:val="Table Grid"/>
    <w:basedOn w:val="TableNormal"/>
    <w:uiPriority w:val="59"/>
    <w:rsid w:val="00EC4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C41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18D"/>
    <w:pPr>
      <w:ind w:left="720"/>
      <w:contextualSpacing/>
    </w:pPr>
  </w:style>
  <w:style w:type="table" w:styleId="TableGrid">
    <w:name w:val="Table Grid"/>
    <w:basedOn w:val="TableNormal"/>
    <w:uiPriority w:val="59"/>
    <w:rsid w:val="00EC4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C41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82285C-1C36-4F90-8DFF-06886F72D5B2}"/>
</file>

<file path=customXml/itemProps2.xml><?xml version="1.0" encoding="utf-8"?>
<ds:datastoreItem xmlns:ds="http://schemas.openxmlformats.org/officeDocument/2006/customXml" ds:itemID="{642BC16B-DC78-4626-9307-CA9B34747A73}"/>
</file>

<file path=customXml/itemProps3.xml><?xml version="1.0" encoding="utf-8"?>
<ds:datastoreItem xmlns:ds="http://schemas.openxmlformats.org/officeDocument/2006/customXml" ds:itemID="{0CBA551F-F8BE-46BD-8316-32DD1F8076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1253</Words>
  <Characters>7146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Hammond</dc:creator>
  <cp:keywords/>
  <dc:description/>
  <cp:lastModifiedBy>niccy hallifax</cp:lastModifiedBy>
  <cp:revision>2</cp:revision>
  <dcterms:created xsi:type="dcterms:W3CDTF">2016-07-28T16:04:00Z</dcterms:created>
  <dcterms:modified xsi:type="dcterms:W3CDTF">2016-07-28T16:04:00Z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